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445503500"/>
        <w:docPartObj>
          <w:docPartGallery w:val="Cover Pages"/>
          <w:docPartUnique/>
        </w:docPartObj>
      </w:sdtPr>
      <w:sdtEndPr>
        <w:rPr>
          <w:b/>
          <w:sz w:val="28"/>
          <w:szCs w:val="28"/>
        </w:rPr>
      </w:sdtEndPr>
      <w:sdtContent>
        <w:p w:rsidR="002C2358" w:rsidRDefault="00DA653E" w:rsidP="002C2358">
          <w:pPr>
            <w:pStyle w:val="Nessunaspaziatura"/>
          </w:pPr>
          <w:r>
            <w:rPr>
              <w:noProof/>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517900" cy="7181850"/>
                    <wp:effectExtent l="0" t="0" r="0" b="0"/>
                    <wp:wrapNone/>
                    <wp:docPr id="19"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7900" cy="7181850"/>
                              <a:chOff x="0" y="0"/>
                              <a:chExt cx="2194560" cy="9125712"/>
                            </a:xfrm>
                          </wpg:grpSpPr>
                          <wps:wsp>
                            <wps:cNvPr id="20" name="Rettangolo 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Pentagono 1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2358" w:rsidRPr="00551CC9" w:rsidRDefault="00DA653E" w:rsidP="002C2358">
                                  <w:pPr>
                                    <w:pStyle w:val="Nessunaspaziatura"/>
                                    <w:jc w:val="right"/>
                                    <w:rPr>
                                      <w:sz w:val="40"/>
                                      <w:szCs w:val="40"/>
                                    </w:rPr>
                                  </w:pPr>
                                  <w:sdt>
                                    <w:sdtPr>
                                      <w:rPr>
                                        <w:sz w:val="40"/>
                                        <w:szCs w:val="40"/>
                                      </w:rPr>
                                      <w:alias w:val="Data"/>
                                      <w:tag w:val=""/>
                                      <w:id w:val="-1837295344"/>
                                      <w:showingPlcHdr/>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r w:rsidR="002C2358">
                                        <w:rPr>
                                          <w:sz w:val="40"/>
                                          <w:szCs w:val="40"/>
                                        </w:rPr>
                                        <w:t xml:space="preserve">     </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2" name="Gruppo 22"/>
                            <wpg:cNvGrpSpPr/>
                            <wpg:grpSpPr>
                              <a:xfrm>
                                <a:off x="76200" y="4210050"/>
                                <a:ext cx="2057400" cy="4910328"/>
                                <a:chOff x="80645" y="4211812"/>
                                <a:chExt cx="1306273" cy="3121026"/>
                              </a:xfrm>
                            </wpg:grpSpPr>
                            <wpg:grpSp>
                              <wpg:cNvPr id="23" name="Gruppo 23"/>
                              <wpg:cNvGrpSpPr>
                                <a:grpSpLocks noChangeAspect="1"/>
                              </wpg:cNvGrpSpPr>
                              <wpg:grpSpPr>
                                <a:xfrm>
                                  <a:off x="141062" y="4211812"/>
                                  <a:ext cx="1047750" cy="3121026"/>
                                  <a:chOff x="141062" y="4211812"/>
                                  <a:chExt cx="1047750" cy="3121026"/>
                                </a:xfrm>
                              </wpg:grpSpPr>
                              <wps:wsp>
                                <wps:cNvPr id="24" name="Figura a mano libera 2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igura a mano libera 25"/>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igura a mano libera 2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igura a mano libera 2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Figura a mano libera 3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Figura a mano libera 3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igura a mano libera 3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6" name="Gruppo 36"/>
                              <wpg:cNvGrpSpPr>
                                <a:grpSpLocks noChangeAspect="1"/>
                              </wpg:cNvGrpSpPr>
                              <wpg:grpSpPr>
                                <a:xfrm>
                                  <a:off x="80645" y="4826972"/>
                                  <a:ext cx="1306273" cy="2505863"/>
                                  <a:chOff x="80645" y="4649964"/>
                                  <a:chExt cx="874712" cy="1677988"/>
                                </a:xfrm>
                              </wpg:grpSpPr>
                              <wps:wsp>
                                <wps:cNvPr id="37" name="Figura a mano libera 37"/>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igura a mano libera 3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igura a mano libera 3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igura a mano libera 4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igura a mano libera 4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igura a mano libera 42"/>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igura a mano libera 43"/>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igura a mano libera 44"/>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igura a mano libera 45"/>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Figura a mano libera 46"/>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igura a mano libera 47"/>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o 7" o:spid="_x0000_s1026" style="position:absolute;margin-left:0;margin-top:0;width:277pt;height:565.5pt;z-index:-2516561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gWwyQAAMgFAQAOAAAAZHJzL2Uyb0RvYy54bWzsXVtvYzeSfl9g/4PgxwV2WueimzGdQdC5&#10;YIHsTDDxYp7Vstw2Rpa0kjru7K/fr6pIqigWeTSWcuucPOTIrdJ3yOKlvioWyT//5dPzavDjcrd/&#10;2qzf3lR/Gt4MluvF5v5p/eHtzf/cffOf05vB/jBf389Xm/Xy7c1Py/3NX77493/788v2dllvHjer&#10;++VuAJD1/vZl+/bm8XDY3r55s188Lp/n+z9ttss1vnzY7J7nB/y5+/Dmfjd/Afrz6k09HI7fvGx2&#10;99vdZrHc7/GvX8mXN18w/sPDcnH428PDfnkYrN7eoGwH/v+O//+e/v/miz/Pbz/s5tvHp4UrxvwV&#10;pXieP63x0gD11fwwH3zcPSVQz0+L3Wa/eTj8abF5frN5eHhaLLkOqE01PKnNt7vNxy3X5cPty4dt&#10;UBNUe6KnV8Mu/vrj97vB0z3abnYzWM+f0Ubf7j5ut5vBhJTzsv1wC5lvd9sftt/vpIb4+N1m8c89&#10;vn5z+j39/eEo/Olh90w/QkUHn1jrPwWtLz8dBgv8YzOqJrMhGmeB7ybVtJqOXLssHtF4ye8Wj1+7&#10;X9bVrB2N3S9nVT2aVDUV+s38Vl7MxQvFedmij+2PatxfpsYfHufbJbfOnlTk1FijOKLGvy8P6Pgf&#10;NqvNYCqqZDnSIyt2f7t3Kj1HS1TVZiRKsqo6v93u9odvl5vnAX14e7ND3+cuOf/xu/1BtOJFqEn2&#10;m9XT/TdPqxX/QeNt+W61G/w4x0g5fPJ6jKRWa5Jdb+hXAkj/AiX7qvCnw0+rJcmt1n9fPqBroYlr&#10;LggP6uNL5ovFcn2o5KvH+f1S3j0a4j/XiuEX3KYMSMgPeH/AdgBxBTy2lNLJ00+XPCeEHw9LBZMf&#10;h1/wmzfrQ/jx89N6s7MAVqiVe7PIeyWJakhL7zf3P6HH7DYyI+23i2+e0GzfzfeH7+c7TEHoRphW&#10;8e3jZvd/N4MXTFFvb/b/+3G+W94MVv+1RuedVW0LsQP/0Y4m1PV2+pv3+pv1x+d3G7RthQl5u+CP&#10;JH9Y+Y8Pu83zPzCbfklvxVfz9QLvfnuzOOz8H+8OMnViPl4sv/ySxTCPbeeH79Y/bBcETlqibnb3&#10;6R/z3db1xQPG+l83fsDMb0+6pMjSL9ebLz8eNg9P3F+PenL6w+ClGemXGMXQkozi79FH5x82682g&#10;Gr1iFFfteBzmMz/jRfPWaFQPRwwdpq1kLD9unpffr+YHmm4S7dGYp3/uR+fDtUbn4dP7TxjAxw54&#10;xYEaBmk1radT/CWjFB8+nxHqOECgD9421n5UOYpRs5mJOQTrvUQiJmMQv5sByEJbV8OhJwthcA1H&#10;k9bTiXZWDZuaze/8NtCJ6XDcwpQKAggHl4K+98SiaobjetKItW0qvKYeuxndJha5CgMi4lR1I3NI&#10;nlQN1pt3j6ANyy/3W1hwmlLJlMQ6EsUGYuPpTuBZVVuhAmkNvY6qYTuZQHFMuVT9lI5yEEpJGZAw&#10;jf0a7Kv1Cv/m6cPH3XwwHzzPMXevnt4v8VfdnkzhNG/uNZsNFE1GPzG0wfuX/97cgxfPYZp4Aj7h&#10;a814NnbaHtfVeFrzbA6u4WhqNWvGE0fdxjNYA09vPM7iozA3PbnDlbgHb6N/+nDvOtEdWuzheQV2&#10;8B9vBsPBy6CSAaRFYLiUyOOAKAI6kBZBxwgizcyGQccNMtWoHphAUHYQmrY2EOodZJphawONlRDq&#10;ZCNNlFBbTWwkuJvhdVkkeDpBCPqxkSqt7MnYLlOl1Y1JIwN1jsarSOXTXKm0znOF0jofNZkyaZ3n&#10;+pJWuSoQRnjonPNH8S4wdXxauw6LT2CP8FKFXm83e3LiqPdiyr3z3BhS1C8zwjJ73fF8ifeVhaEU&#10;QvYsqiyMipMwu7edyOhPJDzjSbirGNRluIbnVRF2R8TPq2Tlaik8tLPklatnFVVUfubaiVzE08DI&#10;DoTk7c17mTNA7Kl5qZno4+AF5ghTzuARthfzCv378+bH5d2GJQ4nrjredfx2tdZSDYYgNIWZxSnW&#10;f+2fWwabSpUxbxTFuEyAw6xwnpzMiSiff51/ymsnojqM5yKcrwRIHJnoHJqAjXwj+1f5p7xSes4p&#10;0GK12S8Fm/TPLwltQk2pDEfkqQfHucOfpxZ1PvC/Hg4gN++r+f5R3sHvJ0XMbxG2Wt/zp8fl/P5r&#10;9/kwf1rJZ1aV8+kkBqKY9s/m9Xp/9nDqzV7Rg+VYiPj2rn6/oM+KaV/Ips19Tt1XaqmLuQ+iDlPP&#10;fWbD0VS4jeI+07byRLOtJ8OGuTg6wOXcBxMc97EjPdLGmMxVPeZ5O8d9pmTTU5TIDs9sGMxLgUE0&#10;ExtHW+EZWWGjOJgbAs44g6ONcAUhEyjiPRUTg7RmmvegMDZSxHuqYUZJEfHJY8FWHOvHLCMtVUx8&#10;ssWKVJ6DinQ+zVRQK72y2w6G5FjwepQB0krPlUjrXPVJjICeQhkc8XdAobKUtXJkESspYrOZh5KZ&#10;Dsz4VYwLQ4YYF00fr2dcUrZQNM8+/FNYSINuDx41K3OVsUhhLiryHppaCc1Ne2z0hQPGL8Ucc5Yc&#10;LfQQZ5RJPQvXiNjMGxr/Mv+UmsJUUNG8x+C/9M+elO2i8GdPyjoXa/3qBlFZtRyIMVAiZcxh3E9+&#10;cMuBF5OyXOzOB6Rq/OdJGZadZ80VI1JpuOmUlVX1xAVcj8xN8wS2pCmMpmVkSC0YzRHYsqcwmiFM&#10;iAJZOJohNMQQUhxNEKpRDkgzhIrjWimSZggNx7WsIkW0rM4UKmJlLYJWdvUo8BBomUQA02JFtGzc&#10;UOTOLJfW+YjZooEVa53CiSaW1vs0V0et+VlLJM/EilQ/ZG5tFEwrH4YopzFaWg0aq5qR3Sdq3dUR&#10;lCDSb5WNQihHNAQgzR6GtQIlhUGTQ9MtUDWZJoCp02jjLJpug2qYq6luhAqLDbmy6VaYZBqh1o0w&#10;a3NjiQx70BrCmqbSGt0Ek1mulo1ugVxzNroB8iOg0fqvM41JqRuh8PmR2Wjtc2g+7bNE0gJUfsKA&#10;p30Uy0w9FMEKUPlZDGU4imUq2MaKz/SHVus9h6TVrmf63mey4+qfn8+UdbFoHgZvv8NMq1ysvDi6&#10;G4t7h6a8MoDlQRH3bkGHOAYro3s/qEMcA5LFI/cwW3bnx9xhRjunqjSjETomrbPEXVUxL50l7qqK&#10;uecscVdVzC/niNP8QmXHHHKWuKtqG1X1cj+bigE/my326x1tqctpJD92LDFXor4Trx3/pX86Z5yF&#10;MCs7pfhv/dM5sqIM2IGiGJEJvBKWpyjmljRg7IpiI2lf2Nei2FReCpJWFKuGsGgoHPGvsiBZURIE&#10;tSoLuh7lyVc2WAC65BARxJa+59Xrn07NQ/dqcJ2i4ETqAhpTFMNykHSB8mtdhbvaw02LXa0Law/t&#10;dXYV0UhHv5Nu3tGF7bHQr2pdMZfzs1/VwngqBVB42rt2AKVB/tRUBnI7HcO/cTk0PoAyqVqaOChh&#10;Hc4g1sC8Fb1oVaslZwuJaZiH9JKVJtZEh6cjnpy1CGxAoPEZlFNSbaBoP4Z9orQs2osZk9NnwGgX&#10;pqaVqBQGqg3lrRpykw0cKPgoRNlFKY52X2peGjNwosiJXZ44bjKs7ALFYROzQFHQZMRBE6tEWtOZ&#10;EsWaJp/YAtK6rmwdRUtZ02FG2bR2cdQ2xRBSbdMOkSCD0thlikMlNlIUKJmOMvqOwiTkDKdFimIk&#10;U2jAVBPx+mPBbSCt76yWkAV6BKIAo1Ei3bfHvJppNBxSUo9A5AcbQFrb2a4UBUUoJpICRSGRNte5&#10;o4gIhyoNJD2JZMdbHA+x57QoHFI1FKYxtBRFQzCYzNrF+s4AaXXnJkitbzXP9lGHPuogPLaPOiQp&#10;nb+DqMPFcQHMgxQWoPnJigrQ1+CB3uHPZTyeiHnv0j+dyy9Y47KLSVaImWeXE8ximKeLnqiAwS4U&#10;pcRdhRkqSgkWrF5RyiWywsqWxTBpo5rOLuRdeC9WrgBmdwLDu0tuvsPqKhljdVVTJo0ulYliu9Tv&#10;UoW72pIWebhndEQVJPjX0c0yPbb33nvv3dirnkl/wIAqee8cGLy69z5usKdJxmjdVBU+s0vtvfe6&#10;bVu/H2eG/ThXzElNXfNT732M1c4TB1977xUviqUwmnm35OYYONrLqTn9IcXBBBE8oQreuQmkvRym&#10;3VUKpGl3jeV1EwitH94mK7YpkKbdNefJGlWLfPgJL0qnSJEX3/AOGgsqVndG35Ejjz28dv3IkoUK&#10;VrL2a5RLK32EljF1RdlyR6w2036RNz/iDA+rjlrxtH0La+VGubTqxxVlUhhYsT8Pr9/Eijx6oGSw&#10;It1L4kNarsipH80o+9YqV6T7KtMnorSHETuaFpbWPfqgXUXd5dtxTl1a9ZLSbdRQa75BpotZw8i3&#10;bzl5IoWKvPs6p6zIu685RcSA0pNMdkxH7r3kNBlQustjt2mmglrtmYEYZTuQW+6ar3fLe7e8d8uR&#10;cWDttPw13PKL/WyyUORo0wC3HO14MTHnZ7tkmLbs55G5IkcpbOv3frh/On8cJYIY5sKi1+gWc8Fe&#10;imLEOYEGZlIUo9UmkgPrKMu5VV8wirIcpWYBD2yhLIfNmCQHJtAhJ1o5TsReaf7plszdIjwseBkP&#10;G1q5fOi1Jd8c2hW1lIvndifAqhbRWlhzVBYWsyhGgXoS6+gBzt2ApSuixV3Yq6v3qHuP+nyPGtSx&#10;5FGzd3ltjxonrrRuPXyC3Bu3X+C4y3NUN1MMFF4PH86u6FBLNpte6k786aI7jbXll0EKookuL9Gl&#10;G0W1d1GT05OiaI6bQdEEl7lyiqK9Cqy6g+AmNdIuBdHkFET7E0ySGeMPzpEvZiTQMxOSS/gIYZBR&#10;9Q3iJ33/FFvpMk87pJyVCTmbHsM/Bas3Mv50vX7X2it3rVHkoWBk8DWI2rWNDBKpmomjltWoaSSp&#10;6mhkYGMoKsdGBpmO14zaUnVKRkaIvZbQgSzep5GkbWkbgyMCHgcpiLYxNog2MXxQUQoSmRiJgp1W&#10;R5sYjrCmKNrE2CDaxPAenRQkitJKPOe0KFGMliyVoPzBLVV2E4DzZu+gNnGNeIvBxYaNPC542tD9&#10;6x1t9AfYtbAhwNsg/xRbJEJwBEuOnfP/Qk/wEP4pUOIkdqRV97avt31nH69tL1lSQL1k+3gkXtv2&#10;jbBkSZFujKjReDrD4Ywycfoly3E9CkuWOI5yPLxOxnEzY89mxlELbd5OvayJxKK0iLaAWRxtBGm2&#10;N3C0EWxGlA0LtFOzoe0gdriaQNoQNhXZUwNIm0LsRzWBtC2s+VxDA0ibw4p3bRt1iwxiDatplimy&#10;iWhbu1RE/sP6IK3O2Fha4zWv6Vnl0krHiZUZLK31mtcaLSyt96qhdUtDXdG6ZYM956bmoyzkWa5Y&#10;WvXtsLahomVLeOdmqaJVy5YTyI0aRnnInD1qVDBetGRH3oLSiufkeAtK633Mi2cWVKT3zDiudX8f&#10;T2ih0YLSPT7TsaJN2pOWFsQNpGjJMjOWoxVLYGSQdHfnoEc6K5BvHYbEhEmpVSat80z3jPKRJ5xg&#10;YSFplWf0FK1XZjVOu0dCyTlXw+gH0e7sMWfuG4WiKHuA4iV1AyranQ3fytZ5tDt7TG6ABaWVLpkR&#10;Vqm00nNWhjLMVNEzE1+rtY4dfZli6Z7eNJlehZ2IxzdW48yoAck8StVINzH7Op2gEkqPAKldrpE2&#10;pTXSFGws3dtrHGphqp7WmcIbKxy2YWNp1ddTSv4wmhFHzissnBhnY2ndNzAnNpbWfc5O0J7RUPiG&#10;80isYmnVs9tsdC46CeoIletdY6151bd6X9NeNLZ9zbxrii4LunqHmIxyTfPi6JUs7tfbypvl3dlh&#10;d2Fbc4c4Ohej+zBrWdytnPYJ/b/HhP5sF3PrzZcdI5BHdx0YRuuc/k5Wi3ok1pnPEncdOMQ3yh2Y&#10;bA+hw7qcg+5W9u/CIcQd6K6q4VqSDnFX1dF5VXWHB9yFDeZldHfs3x2mc1XVi0NgZHsoBkbmxQqC&#10;8fdQsQ9d5fJNTuV80Mo/JXgFx5YbLASt/df+6cRoiyVeikMEpK7+a/8UMTilLAa/syxHRAZw8CnL&#10;cu4ABviLRTl4iowHX7AsRxQf74WfV5TDGY0kBh+uKIZVMRbr2Mji9ivQLVlF5UlLwK8qirlNKmDw&#10;RTEwH2ovjPbSO+WVjsmg6/rm9E9pVhnT8GOKWKJa+ChFKSlXV+ldGhR8iyKYT+SRdeds+ceglNSc&#10;HXlLNPC41cudEkyf5cDli4UDi2c58PSiHBi6yIXz8732/dMNLvIRUD7w6zLeVAiQO0E6qxWwZsbr&#10;GDNgxCzWEVDPTTd9DlGfQ3R2DhGlh5ZC3Dwd/4wh7vEM67uny7u4vNGfSdoMJ7Mwmi86UoMDRzx/&#10;6ND1qWOIuxVpqGsR7Y9zHCsBiXxxcp8NFAzp4Kdy3CJBibxwPvkwLQusR0CpOICVwGgHnDe+GIXB&#10;NBRgeKuKTKy61tr5ll35Bk4U1JYEq6Q8cUh7SlEPC0lrGSEbBBdSpEjP8PVtJK1piaelSJGux7QN&#10;xypTpG2OgaVIWt0VIsI2klZ4BkgrfJopURTJtps/jmPncLS27YERBbEpZOIUBOPWn1b/hzitPuv+&#10;XiVkgn4EZ++C24foRBA4bdQtLadNGLTnlTmXTdg4Ikwlyi7ks+O8fJrmQBU7Evqd6jChFt/oMgVx&#10;/XFZzBVf7ESWdjpqXwW32bNc/xS263IvMIkVXyrMfupdcI/hnw6LlREOcfRf+qd2cnwT+e96+trT&#10;1/PpKyhBib6yM3tt+joeTibHFPjZGFyVKaPP0GhndchOHMLn887j5fSVB51maaf0FX53gb3KinwC&#10;omkVlvqQdp6gRJyKE+kTFE2pMiiaTzHrSEA0myLSISX5/DjH5dYPLU8b5EYXGD8Xmgs69jOwf7og&#10;CLoHDFuHVGxuPUI/l/dz+flzOSYZay73N/b+PKnmKt1uPJ1Mww3QfjLHmSF+Mh+P6e5eYYoXz+Uc&#10;ri9N5cjAKEzl5CEnEHoil1txEww9kVMYIsHQ03hLCVVpOfQ0bpZDz+Kc35ViaIeYTEFSDu0O8+0Z&#10;KUYUfTBBotgD2RMB+fzsSdZXk4DznV9HKK+v2cv+F9sqdAeYKqj+Yj+NewnK4+2Lf4qlEj8tNLH/&#10;0j9FSFymjtUosWYIgchg9wj+2bsvu/5KsD89Py12lyaYY7a1TJ67o16WL6/tvoymOLNa1lHxYTQ6&#10;PRNLn2g9nbjgPAbdxSZPAgslm1fJqrMW0ZFKMjYpSGT1OPqeomizxzHhFCYyfBx+T2G05eNwdwqj&#10;bR8SxhE3TWG08cscQavNHxBsnMgAIlPV0k5kAvNIWs2VfXgw0aCwasB3yRtVi4/BohB1qiIKNAUg&#10;5hgWkNY1GXcDR+uaQ9Si6t68/26z+i7mGuglHBVGT7iYbZSjwi6q2pGi4SK5yNIpUQkqNeUZhP7r&#10;mYZ/CuNAosc5YjRQgRYyvDyIfwqYC1h30KXer/+cd9HhjvoPtx922x+2xOeij8d7S2mhRUjKt7uP&#10;2+3GrcySPIS+pV9/Dz4Io00fv9ss/rkfrDfvHrFItvxyv10uDujZ3P1PfxJeKb/3BGPz8DD4REsp&#10;Yzcu2ikuDvY3hQbHvBmOa6Rk8S5w3GE6mo6Zr8MVevxbgjBuZzNkB7FHvXj8+tNhsKBXTNoJbabi&#10;jeTjyWR2Eqs96odKSETsZb8dfHperfFpu39783g4bG/fvNkvHpfP8/1VKCGMWokSsgt0bUqIiWfi&#10;dD2qsOdQjkY+7revZtNwywnRw+uFQSqf+3G8APY0pt36+PpRRLMVOR4zhdFspRpRWNsA0rwQN37i&#10;sMcUSLOVZkjM0ADSbAUYNpLmKy1fJW8gaXKYRdL0EBh2mSJ6iAtuzdpF/BAn5GagztF4RBArPsrS&#10;qF/EECkEZag8Yoh8u4gFpHVODNEC0ipXauop4h+XIlI34YAU5pXXc0R3kh5mliKzwzV2xMUwbxTF&#10;uEyQw6xwnpzMiejGntT5p5A7XMbGr8XoLvJOSVrAWC2KYRARnyxz2J+fKVJjzVfbx/ngx/mKDuLD&#10;f67cbICX71aw0tDJfrN6uv/mabWiX6zWgxfK3afP0RfhNwJ3+CQByn/9Ddvd/vDVfP8oOPwOKtb8&#10;drf5uL7nT4/L+f3X7vNh/rSSz9x8KDGZ8z2TKPr0fnP/0/e7QX9i0WtPLIIFLTEoXo6/NoNqsLsS&#10;50fyOJnOcJckj3fFoCSSxkyzbcZYdXI915Pexcf94dvl5pk7+Y/Ii+J+E1LtjtwH4ywET9jqpfGl&#10;Uwbl8uFzYTXaymlEYDSBQpLo48CA0fwJWzRNHM2fZhSfM3C0Kecd+kZ5tCmvJpkCReyJN6kaSJo9&#10;oTB2kSL2VIH3mZWL6FMeS9MnpJvaUFrh1YRih4amIvrU5DqA1jkOkc1Aaa3nkLTW+ZIAq0xa6zkg&#10;rXRVoJ6J/W6ZWHbRETMSTYR3IWWSlx3R0pdlfNJIJuJGPZCmyWNSp7Ugd/w2pkZSNiRiloiRO4Bn&#10;Vg4But1omIyKYFxu6MONHLb6dxuqQVwyTDKsty452s0OOEwRxdfSARwkFkiSf5t/aq11nH7dk7ue&#10;3B3uPv1jvkOkkPmqsFT3B6Jiv1R4DEOkRO6Ydl2b3B0jkaNhNWywG5HJmY9E4hZtuGMSRJzVw5MY&#10;Ima911I7maQ0bTtldjgATMpy5IeaauAsj5dBiqKJxqQGOTBgNLPjLUIpTEQy+C4bA0dzDOZjKY6m&#10;GLihyS7PKcVIYTTBQKarWauI1BFTSWEiRkdExVWqJyr/ClG52NijYXghDx389bbeHR0iSwdZu0uv&#10;IkMpYykr5liNu0MsKyZgyK0t8QsROqUN10yXZT+yD5YMVv+1xjrNrGpp5/qB/2hxSzv+2Olv3utv&#10;1h+f320QYcJsO18vHje7tzcH//HdAX/h14vN83Z++G79w3ZBgqRuigOJjRzQR/wIFuKvG3+2JIJX&#10;zq9H3znK/rr2lLRSsKf4Gt342vYUQ6jxwZJ6WLeny01YzZtSkFYuEcABh1eMlshW/pJNHbduHTFj&#10;U9l9T2G0UeUz8QycyKjKVWwcjdLFia0qLTcZQNqq8m5Zd0SBBtJmteaFHQNIm1UskiEwkdYsMqx8&#10;abgBFFlWHPxlIkW2FTEyu3LR8ZbgWxmsSOFy/V3aclG4BN0ug6WVLmfiWVXUWseEksHSeh9N+W44&#10;o1xa8bQ8aetLq34sV9alWDSZhZAgnQVnYsG6HaVQO1v30QGXFZKzbCyt+/EwU0e6yeBYLgnGpb2L&#10;BnqQGsmFlkYdte5xtZ1dLK36dpIrlla9BBuNUmnNNzOik0aPiM64dNfyJQM6OuSy4UNKLSjN23Fp&#10;olnB6JTLmqmyBRXpPdPlo2MuK7m1M1U75X6ExuHIXqqq6JhLIsyuSLByIXw9f/QR7WMICJ+sC8vQ&#10;mUHG7jx/4tBRNtIEpZGwD6aXhaEWEvYrbGVhVJyEfcZ5WRg9ioT9Gl9ZmGZKkg5rcx3iro5YXRdG&#10;2SHuahmOtukQd/UMx0d1iLuaxpG9fPO4qgZmXUanyYc0ExLvO8RdVcOaaYe4q6q47+idHeKuqnJJ&#10;b6e4i7bdBeJfRv+dXssHnSAASwP8AqdMwpcd52S5vlAF9fuopX9K9JImKHQZ8Juiv0VHnEKs6bja&#10;HgczsZis3qHN/cv8U14KTsJyuHqk+FbwDZYDoyjLucROsIWynKsGmECHnPTd40Tsy++frh5I/qT6&#10;woKX8ZzrC+tclHOcHpa3KObC5rCqRTF3LR8sZlGMTqPmHlAWc0mxsHRFNJmwese8z2L4lQPdlF9U&#10;csx57FzbMUdiJwLYMifggGp46TRYjlkM+BdMUeKX41C+QEkuTmKQCVJ7r9pbIVI54QprCcxdgZqe&#10;cbnfhDh8iqK5cs0Hdyfev3ZQMiiwG6Esci5XgqJ9EzmTPKkRVBtQiGynWtFeyVErf3CmLdzskqOE&#10;YKZBa9A5Xs9qyDWDGZIOlmUO7nK/DikKkxBbKbOL3lT1a7K/iTVZYpElU8XE7Nqmqhri2F5h9djB&#10;2mIrSGyq9BWBCCdfz1SJY60N0ampknuktYQ2VRKek8IeI8yYPcLUL1cEcphCg2hLZYNoQ4VtEbhR&#10;LwGJDJWE0U6Log0VIm0WijZUEgY9BdGGSq4ITIoSRYwltnSKEsWLyd5Jhf7g9i4bbrEjSxebR9qN&#10;AfMI3b/ePIpD2nGisQh1nBpHpYFxDD3Bu7T+Ka6thIY6Nmf2FrS3oL8NC4rpv2RB2Zm4tgVF2lLl&#10;Di5v9fZIn9aEa3WR2OS8PVqkDXHWi9w9uqYNu/klqqPt26kZnaBw7H0eraS2o1kcbUrZ50txtClt&#10;xnzcQVoebU3llroUSJtTnJRhV0wbVGzDgxeaAmmLWs/IGhoa0kYV2So2UmRWa15ZNKAiy0q3X5ml&#10;ilZiaQ3ZLBaF1gJ5qes6g6WVjq6XwdJapxsX7XJpvVdyEkfagPFFg3JPXap5im2G0lOuvF1HrfuW&#10;V9ONVoxWYnNVjBZiZZXSgor6eqZnRYc0j3I1jNZha9qlYXSIaBl2LLdYpspCmrBSVmbg0G0NQaO4&#10;wtRuw1rrPVcorfUJn9NtqCpahc0gRYuwwLDLRKsyoeSZnkCOfpCZ8EmXVpmi3m6rPFqCzddOqzxX&#10;u1jjtPBtlUlrXE7BSQdNfNOgXAaX9gNKGwpK4JsGjS5FIcwgNOKz0Y1SkfcYpHAFpNk7seB0FML1&#10;t3YFaRklQHGSgFUqPcO0vJ/bKpXWesX7bCwsrfeGcyosLK33CleL2lXUfb3mE+ANLEo0DlWseVeS&#10;Ua74pkHevGVhac3XONHHLFd80yCMpdm36MqSY7mmmTrS+lWQqrLl0rpvOChr1VHrnnM9rCpq1Tfj&#10;DPPA9VPHYsmdwmmXj24aRHlsbaU3DQpS77La2R62y5r3cNFl4fz1Nw0mt/W5yPJdIOnl/AMy5KTI&#10;P2wyRLaL0X28pJlwRGRZkWQJSTxELTrEXQeWVCsJzVBUBb+ykqFcYsAdIp3nJP/0Nw3mFIm0NW6m&#10;X/emQTJjvNIEo2DF0vh79Caff5Dbw+jlygkU8Gy50qEn+xCZf0qojE54JN3gzAjpY/5r/xQxeKUs&#10;1rVNAi6nyMlxS+jiHsc/HZ5b5YLDWHwvXEXGo5sOS+WDG8hyTUdiEe2HpOrCiSviudd2JbP4NYiO&#10;t5JPhJfCsSq+1GWpwGkqigkYXIZzpAIB8fr3T2kH0QYcmSKWtMF5bxx3pDGRA8y6KK9vupkVjkOx&#10;ZLhikJsznEnlq+efUk3Ei1ms6yAWl8cHMl98K2g844GoF+VA0UUOoYFS7wX9ZrkqbHXwxfdPN2rc&#10;xRMgz0U80GbG60jFAiVmsY7LSP18c/rOfsMS2nR+25/u8sttACZGVAqVs5H4GUPlo9mwHZ6e7oIj&#10;lYk20n4lHKFGlxfKWL8oUE7xJ1kwK0XJKzmjQItgSAcnm+IpKYiOplQUTDFQtENP7nyKEjnzFHMy&#10;ULQrj/0KFoz2492FhWwYdJW0G8+Rq7Q02oevGj55OVVNFByXpDGXN3BcZIhD47yBx6hYFBrno2/S&#10;IkWBcWDYKoq2KCF6bumIFj1Dm1aIY5jKpu2uRymKGRtl0uquOGRs1U4rPAOkFe4uLEzaLQqIU8g/&#10;LVAcDqdFfqM80bYke2BEsXAF00debNeyj7zkfEV7G4r46pdkGWLkIY2Cerfl+wkP95Yj5/kJ2ZUc&#10;pKxrJdQUC1slxkkTGOxV14WFwtUxoRbBnO91vOvMs1b/FPaK0U/vdAM8W36/9wPktFgD52h2uF4i&#10;1cHTpZqy3TlbrriJfNV6EtyTYD4S5xckwejTJRLMHvPVSTC2HZE9J9e9rpE9cpJxGV172E6CP345&#10;CWYXW9NBjNbAc8jUIwbAffBI4jQHPufaQ+JmKYrmwDVvDkiKookZVi8tFM3KmLskIJqTHeuDeegz&#10;20CLGiHQfYkNRcvTBsRLTCilAlAfLkefXPykQ6q3CH0G4W8jgxCTTMkicGe/ukU4ZhDi9gWcsOMS&#10;9nwGob47EVc4+IjqxQYhddlP7IEEb7XF0PaAohkJRBQSmWAeTzG0NTAxtC3gZJAUQ9sCis0k5dCm&#10;AIk1Vjm0b072JMHQnrlcM5DsRosCISZIFAY5FuTzM0rZxVfoGXbiolMdLjZ46A6wd+hHr3cZnc/F&#10;vQTl8W6Lf4pnJkLSX7NC4nye5SSFNAT/Gv+U1/V2s7ebvw27iY5fsps8aq5uN5F26NYjx1VDplPc&#10;F283JzjzALaEjz+76oGiEinRdvHUk3Kr+1rk1HSmIJHt5Ci3HPiiUbTx5CB3CqPNJ99pYxRG20/J&#10;+05cP7RocA5xpw/iyWlptAlFDByJjwmMNqJAsHEiMypXOSZAkSHNI2k1V+RrpkWK1hP4SiOjatFy&#10;gqTsp0XSquYjtywgrWuiCEaBtK6JIziYniT8bmPuFzMW9BIOc2PQXcxZuONm6YgLE4fVVk8x/NPF&#10;nCWxAhfxlGLJVGqKTMtUkX2ly/bpEqMxCDRkQpXeSRMDpDoO1empUk+VuqjS8Z5CPk02XOTI//7y&#10;gY6ygS3ezbePT4uv5oe5/pt/cbusN4+b1f1y98X/CwAAAP//AwBQSwMEFAAGAAgAAAAhAH3RdMDb&#10;AAAABgEAAA8AAABkcnMvZG93bnJldi54bWxMj81OwzAQhO9IvIO1SNyoHaCoSuNUqBUgwQGR8gBu&#10;vPlR43Vku2l4exYucFlpNKPZb4rN7AYxYYi9Jw3ZQoFAqr3tqdXwuX+6WYGIyZA1gyfU8IURNuXl&#10;RWFy68/0gVOVWsElFHOjoUtpzKWMdYfOxIUfkdhrfHAmsQyttMGcudwN8lapB+lMT/yhMyNuO6yP&#10;1clpeNmF3Wuc0rta+eftWzU0zb6atL6+mh/XIBLO6S8MP/iMDiUzHfyJbBSDBh6Sfi97y+U9ywOH&#10;srtMgSwL+R+//AYAAP//AwBQSwECLQAUAAYACAAAACEAtoM4kv4AAADhAQAAEwAAAAAAAAAAAAAA&#10;AAAAAAAAW0NvbnRlbnRfVHlwZXNdLnhtbFBLAQItABQABgAIAAAAIQA4/SH/1gAAAJQBAAALAAAA&#10;AAAAAAAAAAAAAC8BAABfcmVscy8ucmVsc1BLAQItABQABgAIAAAAIQCjVvgWwyQAAMgFAQAOAAAA&#10;AAAAAAAAAAAAAC4CAABkcnMvZTJvRG9jLnhtbFBLAQItABQABgAIAAAAIQB90XTA2wAAAAYBAAAP&#10;AAAAAAAAAAAAAAAAAB0nAABkcnMvZG93bnJldi54bWxQSwUGAAAAAAQABADzAAAAJSgAAAAA&#10;">
                    <v:rect id="Rettangolo 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guwQAAANsAAAAPAAAAZHJzL2Rvd25yZXYueG1sRE89a8Mw&#10;EN0L+Q/iAtlquRmC61oJJhBoyGS3FLod1tU2tU6OpMbKv6+GQsfH+64O0UziRs6PlhU8ZTkI4s7q&#10;kXsF72+nxwKED8gaJ8uk4E4eDvvVQ4Wltgs3dGtDL1II+xIVDCHMpZS+G8igz+xMnLgv6wyGBF0v&#10;tcMlhZtJbvN8Jw2OnBoGnOk4UPfd/hgFx/PyUU/F+bMvzHN9ibJx9TUqtVnH+gVEoBj+xX/uV61g&#10;m9anL+kHyP0vAAAA//8DAFBLAQItABQABgAIAAAAIQDb4fbL7gAAAIUBAAATAAAAAAAAAAAAAAAA&#10;AAAAAABbQ29udGVudF9UeXBlc10ueG1sUEsBAi0AFAAGAAgAAAAhAFr0LFu/AAAAFQEAAAsAAAAA&#10;AAAAAAAAAAAAHwEAAF9yZWxzLy5yZWxzUEsBAi0AFAAGAAgAAAAhANxx2C7BAAAA2wAAAA8AAAAA&#10;AAAAAAAAAAAABwIAAGRycy9kb3ducmV2LnhtbFBLBQYAAAAAAwADALcAAAD1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15"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i9xAAAANsAAAAPAAAAZHJzL2Rvd25yZXYueG1sRI9bawIx&#10;FITfC/0P4RR8q1kXEdkapRVvpU9eKj4eNqebpZuTJYm6/vumIPg4zMw3zGTW2UZcyIfasYJBPwNB&#10;XDpdc6XgsF++jkGEiKyxcUwKbhRgNn1+mmCh3ZW3dNnFSiQIhwIVmBjbQspQGrIY+q4lTt6P8xZj&#10;kr6S2uM1wW0j8ywbSYs1pwWDLc0Nlb+7s1Xwda7McU+jb3dar+RH9MNF/rlRqvfSvb+BiNTFR/je&#10;3mgF+QD+v6QfIKd/AAAA//8DAFBLAQItABQABgAIAAAAIQDb4fbL7gAAAIUBAAATAAAAAAAAAAAA&#10;AAAAAAAAAABbQ29udGVudF9UeXBlc10ueG1sUEsBAi0AFAAGAAgAAAAhAFr0LFu/AAAAFQEAAAsA&#10;AAAAAAAAAAAAAAAAHwEAAF9yZWxzLy5yZWxzUEsBAi0AFAAGAAgAAAAhAIs5WL3EAAAA2wAAAA8A&#10;AAAAAAAAAAAAAAAABwIAAGRycy9kb3ducmV2LnhtbFBLBQYAAAAAAwADALcAAAD4AgAAAAA=&#10;" adj="18883" fillcolor="#4f81bd [3204]" stroked="f" strokeweight="2pt">
                      <v:textbox inset=",0,14.4pt,0">
                        <w:txbxContent>
                          <w:p w:rsidR="002C2358" w:rsidRPr="00551CC9" w:rsidRDefault="00DA653E" w:rsidP="002C2358">
                            <w:pPr>
                              <w:pStyle w:val="Nessunaspaziatura"/>
                              <w:jc w:val="right"/>
                              <w:rPr>
                                <w:sz w:val="40"/>
                                <w:szCs w:val="40"/>
                              </w:rPr>
                            </w:pPr>
                            <w:sdt>
                              <w:sdtPr>
                                <w:rPr>
                                  <w:sz w:val="40"/>
                                  <w:szCs w:val="40"/>
                                </w:rPr>
                                <w:alias w:val="Data"/>
                                <w:tag w:val=""/>
                                <w:id w:val="-1837295344"/>
                                <w:showingPlcHdr/>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r w:rsidR="002C2358">
                                  <w:rPr>
                                    <w:sz w:val="40"/>
                                    <w:szCs w:val="40"/>
                                  </w:rPr>
                                  <w:t xml:space="preserve">     </w:t>
                                </w:r>
                              </w:sdtContent>
                            </w:sdt>
                          </w:p>
                        </w:txbxContent>
                      </v:textbox>
                    </v:shape>
                    <v:group id="Gruppo 22"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uppo 23"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Figura a mano libera 24"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8vlwgAAANsAAAAPAAAAZHJzL2Rvd25yZXYueG1sRI9Pi8Iw&#10;FMTvgt8hvIW9iKaKiHSbiohL9ei/+6N5tt1tXkoTa3c/vREEj8PM/IZJVr2pRUetqywrmE4iEMS5&#10;1RUXCs6n7/EShPPIGmvLpOCPHKzS4SDBWNs7H6g7+kIECLsYFZTeN7GULi/JoJvYhjh4V9sa9EG2&#10;hdQt3gPc1HIWRQtpsOKwUGJDm5Ly3+PNKND/p8x2Jis2o8t+e11ny13245T6/OjXXyA89f4dfrV3&#10;WsFsDs8v4QfI9AEAAP//AwBQSwECLQAUAAYACAAAACEA2+H2y+4AAACFAQAAEwAAAAAAAAAAAAAA&#10;AAAAAAAAW0NvbnRlbnRfVHlwZXNdLnhtbFBLAQItABQABgAIAAAAIQBa9CxbvwAAABUBAAALAAAA&#10;AAAAAAAAAAAAAB8BAABfcmVscy8ucmVsc1BLAQItABQABgAIAAAAIQDrG8vlwgAAANsAAAAPAAAA&#10;AAAAAAAAAAAAAAcCAABkcnMvZG93bnJldi54bWxQSwUGAAAAAAMAAwC3AAAA9g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igura a mano libera 25"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jkwwAAANsAAAAPAAAAZHJzL2Rvd25yZXYueG1sRI/BasMw&#10;EETvhf6D2EJvjdyAQ3AjGzeQkEsOTfoBW2tjubFWRlJi9++jQiDHYWbeMKtqsr24kg+dYwXvswwE&#10;ceN0x62C7+PmbQkiRGSNvWNS8EcBqvL5aYWFdiN/0fUQW5EgHApUYGIcCilDY8himLmBOHkn5y3G&#10;JH0rtccxwW0v51m2kBY7TgsGB1obas6Hi1Vw0Yv1Ns+n8+/P6Gp/2n/WO2eUen2Z6g8Qkab4CN/b&#10;O61gnsP/l/QDZHkDAAD//wMAUEsBAi0AFAAGAAgAAAAhANvh9svuAAAAhQEAABMAAAAAAAAAAAAA&#10;AAAAAAAAAFtDb250ZW50X1R5cGVzXS54bWxQSwECLQAUAAYACAAAACEAWvQsW78AAAAVAQAACwAA&#10;AAAAAAAAAAAAAAAfAQAAX3JlbHMvLnJlbHNQSwECLQAUAAYACAAAACEA0XjY5M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igura a mano libera 26"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8nwwAAANsAAAAPAAAAZHJzL2Rvd25yZXYueG1sRI9Bi8Iw&#10;FITvwv6H8Ba8abpVRKpRlgVBRRB1WfD2aJ5t3ealJFHrvzeC4HGYmW+Y6bw1tbiS85VlBV/9BARx&#10;bnXFhYLfw6I3BuEDssbaMim4k4f57KMzxUzbG+/oug+FiBD2GSooQ2gyKX1ekkHftw1x9E7WGQxR&#10;ukJqh7cIN7VMk2QkDVYcF0ps6Kek/H9/MQq2w/sZVxezSweHZOVw0yzXf0elup/t9wREoDa8w6/2&#10;UitIR/D8En+AnD0AAAD//wMAUEsBAi0AFAAGAAgAAAAhANvh9svuAAAAhQEAABMAAAAAAAAAAAAA&#10;AAAAAAAAAFtDb250ZW50X1R5cGVzXS54bWxQSwECLQAUAAYACAAAACEAWvQsW78AAAAVAQAACwAA&#10;AAAAAAAAAAAAAAAfAQAAX3JlbHMvLnJlbHNQSwECLQAUAAYACAAAACEA/+EvJ8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7"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u3wAAAANsAAAAPAAAAZHJzL2Rvd25yZXYueG1sRE/LasJA&#10;FN0X/IfhCt3VSbKwJTqKCGIWbmorbi+ZaxLM3ImZMa+v7xQKXR7Oe70dTC06al1lWUG8iEAQ51ZX&#10;XCj4/jq8fYBwHlljbZkUjORgu5m9rDHVtudP6s6+ECGEXYoKSu+bVEqXl2TQLWxDHLibbQ36ANtC&#10;6hb7EG5qmUTRUhqsODSU2NC+pPx+fhoF12KKmuTh4/h4GcOwqdLZaVTqdT7sViA8Df5f/OfOtILk&#10;HX6/hB8gNz8AAAD//wMAUEsBAi0AFAAGAAgAAAAhANvh9svuAAAAhQEAABMAAAAAAAAAAAAAAAAA&#10;AAAAAFtDb250ZW50X1R5cGVzXS54bWxQSwECLQAUAAYACAAAACEAWvQsW78AAAAVAQAACwAAAAAA&#10;AAAAAAAAAAAfAQAAX3JlbHMvLnJlbHNQSwECLQAUAAYACAAAACEAYyGrt8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8"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g8wQAAANsAAAAPAAAAZHJzL2Rvd25yZXYueG1sRE/LasJA&#10;FN0L/YfhFrozkwaMmjqKCJVSV8ZScHebuXnQzJ0wMzXp3zuLQpeH897sJtOLGznfWVbwnKQgiCur&#10;O24UfFxe5ysQPiBr7C2Tgl/ysNs+zDZYaDvymW5laEQMYV+ggjaEoZDSVy0Z9IkdiCNXW2cwROga&#10;qR2OMdz0MkvTXBrsODa0ONChpeq7/DEKrCRX0+eyW2fvJj+F67FefBmlnh6n/QuIQFP4F/+537SC&#10;LI6NX+IPkNs7AAAA//8DAFBLAQItABQABgAIAAAAIQDb4fbL7gAAAIUBAAATAAAAAAAAAAAAAAAA&#10;AAAAAABbQ29udGVudF9UeXBlc10ueG1sUEsBAi0AFAAGAAgAAAAhAFr0LFu/AAAAFQEAAAsAAAAA&#10;AAAAAAAAAAAAHwEAAF9yZWxzLy5yZWxzUEsBAi0AFAAGAAgAAAAhAHz4+Dz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9"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51wQAAANsAAAAPAAAAZHJzL2Rvd25yZXYueG1sRI9BawIx&#10;FITvgv8hPKE3zVbaUlejqCDYo9b2/Ny8bsJuXpYk6vrvm4LQ4zAz3zCLVe9acaUQrWcFz5MCBHHl&#10;teVawelzN34HEROyxtYzKbhThNVyOFhgqf2ND3Q9plpkCMcSFZiUulLKWBlyGCe+I87ejw8OU5ah&#10;ljrgLcNdK6dF8SYdWs4LBjvaGqqa48UpCCZtmtNr2Lw02++P3dna85e3Sj2N+vUcRKI+/Ycf7b1W&#10;MJ3B35f8A+TyFwAA//8DAFBLAQItABQABgAIAAAAIQDb4fbL7gAAAIUBAAATAAAAAAAAAAAAAAAA&#10;AAAAAABbQ29udGVudF9UeXBlc10ueG1sUEsBAi0AFAAGAAgAAAAhAFr0LFu/AAAAFQEAAAsAAAAA&#10;AAAAAAAAAAAAHwEAAF9yZWxzLy5yZWxzUEsBAi0AFAAGAAgAAAAhACydPnX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igura a mano libera 30"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i/vgAAANsAAAAPAAAAZHJzL2Rvd25yZXYueG1sRE/NisIw&#10;EL4v+A5hhL2IpuuCSDWKLmi9idUHGJqxLSaTksRa335zWNjjx/e/3g7WiJ58aB0r+JplIIgrp1uu&#10;Fdyuh+kSRIjIGo1jUvCmANvN6GONuXYvvlBfxlqkEA45Kmhi7HIpQ9WQxTBzHXHi7s5bjAn6WmqP&#10;rxRujZxn2UJabDk1NNjRT0PVo3xaBaacuOO1o/rcnwpn3vviTr5Q6nM87FYgIg3xX/znPmkF32l9&#10;+pJ+gNz8AgAA//8DAFBLAQItABQABgAIAAAAIQDb4fbL7gAAAIUBAAATAAAAAAAAAAAAAAAAAAAA&#10;AABbQ29udGVudF9UeXBlc10ueG1sUEsBAi0AFAAGAAgAAAAhAFr0LFu/AAAAFQEAAAsAAAAAAAAA&#10;AAAAAAAAHwEAAF9yZWxzLy5yZWxzUEsBAi0AFAAGAAgAAAAhAFAs+L++AAAA2wAAAA8AAAAAAAAA&#10;AAAAAAAABwIAAGRycy9kb3ducmV2LnhtbFBLBQYAAAAAAwADALcAAADyAgAAAAA=&#10;" path="m,l9,37r,3l15,93,5,49,,xe" fillcolor="#1f497d [3215]" strokecolor="#1f497d [3215]" strokeweight="0">
                          <v:path arrowok="t" o:connecttype="custom" o:connectlocs="0,0;14288,58738;14288,63500;23813,147638;7938,77788;0,0" o:connectangles="0,0,0,0,0,0"/>
                        </v:shape>
                        <v:shape id="Figura a mano libera 31"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lDwwAAANsAAAAPAAAAZHJzL2Rvd25yZXYueG1sRI9BSwMx&#10;FITvBf9DeIK3NlvFImvTYiuCJ8UqiLfH5jVZ3byEJG62/94IgsdhZr5h1tvJDWKkmHrPCpaLBgRx&#10;53XPRsHb68P8BkTKyBoHz6TgRAm2m7PZGlvtC7/QeMhGVAinFhXYnEMrZeosOUwLH4ird/TRYa4y&#10;Gqkjlgp3g7xsmpV02HNdsBhob6n7Onw7Be8rU8J1sR+foexO5vn++BTtqNTF+XR3CyLTlP/Df+1H&#10;reBqCb9f6g+Qmx8AAAD//wMAUEsBAi0AFAAGAAgAAAAhANvh9svuAAAAhQEAABMAAAAAAAAAAAAA&#10;AAAAAAAAAFtDb250ZW50X1R5cGVzXS54bWxQSwECLQAUAAYACAAAACEAWvQsW78AAAAVAQAACwAA&#10;AAAAAAAAAAAAAAAfAQAAX3JlbHMvLnJlbHNQSwECLQAUAAYACAAAACEA7VG5Q8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32"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BMxwAAANsAAAAPAAAAZHJzL2Rvd25yZXYueG1sRI/dSsNA&#10;FITvC32H5RS8Ke3GLUhJuy2iWKUipD8UvDtmj0kwezZk1zbx6V1B6OUwM98wy3Vna3Gm1leONdxO&#10;ExDEuTMVFxqOh6fJHIQPyAZrx6ShJw/r1XCwxNS4C+/ovA+FiBD2KWooQ2hSKX1ekkU/dQ1x9D5d&#10;azFE2RbStHiJcFtLlSR30mLFcaHEhh5Kyr/231bD2za88zjLPtTP8+Zx05/Ua9YrrW9G3f0CRKAu&#10;XMP/7RejYabg70v8AXL1CwAA//8DAFBLAQItABQABgAIAAAAIQDb4fbL7gAAAIUBAAATAAAAAAAA&#10;AAAAAAAAAAAAAABbQ29udGVudF9UeXBlc10ueG1sUEsBAi0AFAAGAAgAAAAhAFr0LFu/AAAAFQEA&#10;AAsAAAAAAAAAAAAAAAAAHwEAAF9yZWxzLy5yZWxzUEsBAi0AFAAGAAgAAAAhAE4FcEz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igura a mano libera 33"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mIxQAAANsAAAAPAAAAZHJzL2Rvd25yZXYueG1sRI9Ba8JA&#10;FITvBf/D8gq91U21iKSuooK2nsTYQ7w9ss9sMPs2Zrea/ntXEDwOM/MNM5l1thYXan3lWMFHPwFB&#10;XDhdcangd796H4PwAVlj7ZgU/JOH2bT3MsFUuyvv6JKFUkQI+xQVmBCaVEpfGLLo+64hjt7RtRZD&#10;lG0pdYvXCLe1HCTJSFqsOC4YbGhpqDhlf1bBeb7e6O/D52GbjXf5wpzz9WCTK/X22s2/QATqwjP8&#10;aP9oBcMh3L/EHyCnNwAAAP//AwBQSwECLQAUAAYACAAAACEA2+H2y+4AAACFAQAAEwAAAAAAAAAA&#10;AAAAAAAAAAAAW0NvbnRlbnRfVHlwZXNdLnhtbFBLAQItABQABgAIAAAAIQBa9CxbvwAAABUBAAAL&#10;AAAAAAAAAAAAAAAAAB8BAABfcmVscy8ucmVsc1BLAQItABQABgAIAAAAIQBM1gmIxQAAANsAAAAP&#10;AAAAAAAAAAAAAAAAAAcCAABkcnMvZG93bnJldi54bWxQSwUGAAAAAAMAAwC3AAAA+QIAAAAA&#10;" path="m,l31,65r-8,l,xe" fillcolor="#1f497d [3215]" strokecolor="#1f497d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Z0txQAAANsAAAAPAAAAZHJzL2Rvd25yZXYueG1sRI9BawIx&#10;FITvhf6H8ITealZbqq5GqQXBU0FXBW+PzXN3dfOyJqlu++uNUPA4zMw3zGTWmlpcyPnKsoJeNwFB&#10;nFtdcaFgky1ehyB8QNZYWyYFv+RhNn1+mmCq7ZVXdFmHQkQI+xQVlCE0qZQ+L8mg79qGOHoH6wyG&#10;KF0htcNrhJta9pPkQxqsOC6U2NBXSflp/WMUHJd/vP8ezBfnZsTVvDhm253LlHrptJ9jEIHa8Aj/&#10;t5dawds73L/EHyCnNwAAAP//AwBQSwECLQAUAAYACAAAACEA2+H2y+4AAACFAQAAEwAAAAAAAAAA&#10;AAAAAAAAAAAAW0NvbnRlbnRfVHlwZXNdLnhtbFBLAQItABQABgAIAAAAIQBa9CxbvwAAABUBAAAL&#10;AAAAAAAAAAAAAAAAAB8BAABfcmVscy8ucmVsc1BLAQItABQABgAIAAAAIQAW1Z0t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Figura a mano libera 35"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tAxQAAANsAAAAPAAAAZHJzL2Rvd25yZXYueG1sRI9Ba8JA&#10;FITvBf/D8gre6qaKRaJriAVRhEK1vXh7ZJ9J2uzbdHc10V/fLRQ8DjPzDbPIetOICzlfW1bwPEpA&#10;EBdW11wq+PxYP81A+ICssbFMCq7kIVsOHhaYatvxni6HUIoIYZ+igiqENpXSFxUZ9CPbEkfvZJ3B&#10;EKUrpXbYRbhp5DhJXqTBmuNChS29VlR8H85Gge2K88odG/zJv8zmdnrrxrvbu1LDxz6fgwjUh3v4&#10;v73VCiZT+PsSf4Bc/gIAAP//AwBQSwECLQAUAAYACAAAACEA2+H2y+4AAACFAQAAEwAAAAAAAAAA&#10;AAAAAAAAAAAAW0NvbnRlbnRfVHlwZXNdLnhtbFBLAQItABQABgAIAAAAIQBa9CxbvwAAABUBAAAL&#10;AAAAAAAAAAAAAAAAAB8BAABfcmVscy8ucmVsc1BLAQItABQABgAIAAAAIQDHkHtA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po 36"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Figura a mano libera 37"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ogxwAAANsAAAAPAAAAZHJzL2Rvd25yZXYueG1sRI9PS8NA&#10;FMTvgt9heUJvdqMFlZhNEaHVg23tH8HjI/tMotm3aXaTrH56VxB6HGbmN0w2D6YRA3WutqzgapqA&#10;IC6srrlUcNgvLu9AOI+ssbFMCr7JwTw/P8sw1XbkLQ07X4oIYZeigsr7NpXSFRUZdFPbEkfvw3YG&#10;fZRdKXWHY4SbRl4nyY00WHNcqLClx4qKr11vFKxXP++bp9d+8fkSzLF/W4flahOUmlyEh3sQnoI/&#10;hf/bz1rB7Bb+vsQfIPNfAAAA//8DAFBLAQItABQABgAIAAAAIQDb4fbL7gAAAIUBAAATAAAAAAAA&#10;AAAAAAAAAAAAAABbQ29udGVudF9UeXBlc10ueG1sUEsBAi0AFAAGAAgAAAAhAFr0LFu/AAAAFQEA&#10;AAsAAAAAAAAAAAAAAAAAHwEAAF9yZWxzLy5yZWxzUEsBAi0AFAAGAAgAAAAhAJ5YaiD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igura a mano libera 38"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4CvvwAAANsAAAAPAAAAZHJzL2Rvd25yZXYueG1sRE/NisIw&#10;EL4LvkMYwYtoWhdFqlFEXfRksfoAQzO2xWZSmqjdtzeHBY8f3/9q05lavKh1lWUF8SQCQZxbXXGh&#10;4Hb9HS9AOI+ssbZMCv7IwWbd760w0fbNF3plvhAhhF2CCkrvm0RKl5dk0E1sQxy4u20N+gDbQuoW&#10;3yHc1HIaRXNpsOLQUGJDu5LyR/Y0CrIzP5vDjG/pPh115jiPzX0XKzUcdNslCE+d/4r/3Set4CeM&#10;DV/CD5DrDwAAAP//AwBQSwECLQAUAAYACAAAACEA2+H2y+4AAACFAQAAEwAAAAAAAAAAAAAAAAAA&#10;AAAAW0NvbnRlbnRfVHlwZXNdLnhtbFBLAQItABQABgAIAAAAIQBa9CxbvwAAABUBAAALAAAAAAAA&#10;AAAAAAAAAB8BAABfcmVscy8ucmVsc1BLAQItABQABgAIAAAAIQDJ24CvvwAAANsAAAAPAAAAAAAA&#10;AAAAAAAAAAcCAABkcnMvZG93bnJldi54bWxQSwUGAAAAAAMAAwC3AAAA8w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igura a mano libera 39"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ixQAAANsAAAAPAAAAZHJzL2Rvd25yZXYueG1sRI9Pa8JA&#10;FMTvBb/D8oTemo0GikZXkUK1p9Cqhx5fsy9/MPt2ya4m7afvFgoeh5n5DbPejqYTN+p9a1nBLElB&#10;EJdWt1wrOJ9enxYgfEDW2FkmBd/kYbuZPKwx13bgD7odQy0ihH2OCpoQXC6lLxsy6BPriKNX2d5g&#10;iLKvpe5xiHDTyXmaPkuDLceFBh29NFRejlejoNq/X8zhs/pZfF2HQ7YrCpe5QqnH6bhbgQg0hnv4&#10;v/2mFWRL+PsSf4Dc/AIAAP//AwBQSwECLQAUAAYACAAAACEA2+H2y+4AAACFAQAAEwAAAAAAAAAA&#10;AAAAAAAAAAAAW0NvbnRlbnRfVHlwZXNdLnhtbFBLAQItABQABgAIAAAAIQBa9CxbvwAAABUBAAAL&#10;AAAAAAAAAAAAAAAAAB8BAABfcmVscy8ucmVsc1BLAQItABQABgAIAAAAIQA/Gcci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igura a mano libera 40"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4VwAAAANsAAAAPAAAAZHJzL2Rvd25yZXYueG1sRE/PS8Mw&#10;FL4P/B/CE7xtyUbpRl1ahjARwcOquz+aZ1PWvJQmru1/bw6Cx4/v97GaXS/uNIbOs4btRoEgbrzp&#10;uNXw9XleH0CEiGyw90waFgpQlQ+rIxbGT3yhex1bkUI4FKjBxjgUUobGksOw8QNx4r796DAmOLbS&#10;jDilcNfLnVK5dNhxarA40Iul5lb/OA38vguWp6BM/nHIlv3rVW3PV62fHufTM4hIc/wX/7nfjIYs&#10;rU9f0g+Q5S8AAAD//wMAUEsBAi0AFAAGAAgAAAAhANvh9svuAAAAhQEAABMAAAAAAAAAAAAAAAAA&#10;AAAAAFtDb250ZW50X1R5cGVzXS54bWxQSwECLQAUAAYACAAAACEAWvQsW78AAAAVAQAACwAAAAAA&#10;AAAAAAAAAAAfAQAAX3JlbHMvLnJlbHNQSwECLQAUAAYACAAAACEApVVOFcAAAADbAAAADwAAAAAA&#10;AAAAAAAAAAAHAgAAZHJzL2Rvd25yZXYueG1sUEsFBgAAAAADAAMAtwAAAPQ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41"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onxQAAANsAAAAPAAAAZHJzL2Rvd25yZXYueG1sRI9Pa8JA&#10;FMTvgt9heUJvujEUkdRVqlIIXmy1gt4e2WcSmn0bstv8+fZuoeBxmJnfMKtNbyrRUuNKywrmswgE&#10;cWZ1ybmC7/PHdAnCeWSNlWVSMJCDzXo8WmGibcdf1J58LgKEXYIKCu/rREqXFWTQzWxNHLy7bQz6&#10;IJtc6ga7ADeVjKNoIQ2WHBYKrGlXUPZz+jUK6s/tvtvd3KG8xMveD5f0eMuvSr1M+vc3EJ56/wz/&#10;t1Ot4HUOf1/CD5DrBwAAAP//AwBQSwECLQAUAAYACAAAACEA2+H2y+4AAACFAQAAEwAAAAAAAAAA&#10;AAAAAAAAAAAAW0NvbnRlbnRfVHlwZXNdLnhtbFBLAQItABQABgAIAAAAIQBa9CxbvwAAABUBAAAL&#10;AAAAAAAAAAAAAAAAAB8BAABfcmVscy8ucmVsc1BLAQItABQABgAIAAAAIQB8qton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Figura a mano libera 42"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QwwAAANsAAAAPAAAAZHJzL2Rvd25yZXYueG1sRI9Pi8Iw&#10;FMTvwn6H8Ba82dQqItUosiAseBD/we7t2TzbYvNSkqjdb78RBI/DzPyGmS8704g7OV9bVjBMUhDE&#10;hdU1lwqOh/VgCsIHZI2NZVLwRx6Wi4/eHHNtH7yj+z6UIkLY56igCqHNpfRFRQZ9Ylvi6F2sMxii&#10;dKXUDh8RbhqZpelEGqw5LlTY0ldFxXV/MwpOm61rdfa7Pk9Gq8OPtBtNu7NS/c9uNQMRqAvv8Kv9&#10;rRWMM3h+iT9ALv4BAAD//wMAUEsBAi0AFAAGAAgAAAAhANvh9svuAAAAhQEAABMAAAAAAAAAAAAA&#10;AAAAAAAAAFtDb250ZW50X1R5cGVzXS54bWxQSwECLQAUAAYACAAAACEAWvQsW78AAAAVAQAACwAA&#10;AAAAAAAAAAAAAAAfAQAAX3JlbHMvLnJlbHNQSwECLQAUAAYACAAAACEAxl7B0M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Figura a mano libera 43"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QrxAAAANsAAAAPAAAAZHJzL2Rvd25yZXYueG1sRI9PawIx&#10;FMTvBb9DeEJvmtWKyGoU8U8pCoJrL709Ns/NtpuXZRN1209vBKHHYeY3w8wWra3ElRpfOlYw6Ccg&#10;iHOnSy4UfJ62vQkIH5A1Vo5JwS95WMw7LzNMtbvxka5ZKEQsYZ+iAhNCnUrpc0MWfd/VxNE7u8Zi&#10;iLIppG7wFsttJYdJMpYWS44LBmtaGcp/sotVMFrtLn+bw1CvsxHr7/e9GRy+jFKv3XY5BRGoDf/h&#10;J/2hI/cGjy/xB8j5HQAA//8DAFBLAQItABQABgAIAAAAIQDb4fbL7gAAAIUBAAATAAAAAAAAAAAA&#10;AAAAAAAAAABbQ29udGVudF9UeXBlc10ueG1sUEsBAi0AFAAGAAgAAAAhAFr0LFu/AAAAFQEAAAsA&#10;AAAAAAAAAAAAAAAAHwEAAF9yZWxzLy5yZWxzUEsBAi0AFAAGAAgAAAAhANOb1CvEAAAA2wAAAA8A&#10;AAAAAAAAAAAAAAAABwIAAGRycy9kb3ducmV2LnhtbFBLBQYAAAAAAwADALcAAAD4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44"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SxAAAANsAAAAPAAAAZHJzL2Rvd25yZXYueG1sRI9La8Mw&#10;EITvgf4HsYHeEjnBzcONYkzaQi455PEDttbWNrVWriU/+u+rQiDHYXa+2dmlo6lFT62rLCtYzCMQ&#10;xLnVFRcKbteP2QaE88gaa8uk4JccpPunyQ4TbQc+U3/xhQgQdgkqKL1vEildXpJBN7cNcfC+bGvQ&#10;B9kWUrc4BLip5TKKVtJgxaGhxIYOJeXfl86EN/Ddb+J18UNZ//LWXT+3x1O1Vep5OmavIDyN/nF8&#10;Tx+1gjiG/y0BAHL/BwAA//8DAFBLAQItABQABgAIAAAAIQDb4fbL7gAAAIUBAAATAAAAAAAAAAAA&#10;AAAAAAAAAABbQ29udGVudF9UeXBlc10ueG1sUEsBAi0AFAAGAAgAAAAhAFr0LFu/AAAAFQEAAAsA&#10;AAAAAAAAAAAAAAAAHwEAAF9yZWxzLy5yZWxzUEsBAi0AFAAGAAgAAAAhAHqxf9L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45"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pxQAAANsAAAAPAAAAZHJzL2Rvd25yZXYueG1sRI9BawIx&#10;FITvBf9DeIVeimYrtt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jA/ip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igura a mano libera 46"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7pGwgAAANsAAAAPAAAAZHJzL2Rvd25yZXYueG1sRI/NigIx&#10;EITvgu8QWvCmGUVEZo2yiIIXwfUHPDZJ72TcSWeYRB19erOwsMeiqr6i5svWVeJOTSg9KxgNMxDE&#10;2puSCwWn42YwAxEissHKMyl4UoDlotuZY278g7/ofoiFSBAOOSqwMda5lEFbchiGviZO3rdvHMYk&#10;m0KaBh8J7io5zrKpdFhyWrBY08qS/jncnILSXnF3fumAZ7k+eX3dXyQVSvV77ecHiEht/A//tbdG&#10;wWQKv1/SD5CLNwAAAP//AwBQSwECLQAUAAYACAAAACEA2+H2y+4AAACFAQAAEwAAAAAAAAAAAAAA&#10;AAAAAAAAW0NvbnRlbnRfVHlwZXNdLnhtbFBLAQItABQABgAIAAAAIQBa9CxbvwAAABUBAAALAAAA&#10;AAAAAAAAAAAAAB8BAABfcmVscy8ucmVsc1BLAQItABQABgAIAAAAIQCeV7pG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igura a mano libera 47"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f1wwAAANsAAAAPAAAAZHJzL2Rvd25yZXYueG1sRI9BawIx&#10;FITvBf9DeIK3mlXE1tUoKgjSPWkFr8/Nc7O4eQmbqOu/bwqFHoeZ+YZZrDrbiAe1oXasYDTMQBCX&#10;TtdcKTh9794/QYSIrLFxTApeFGC17L0tMNfuyQd6HGMlEoRDjgpMjD6XMpSGLIah88TJu7rWYkyy&#10;raRu8ZngtpHjLJtKizWnBYOetobK2/FuFRQbM6urw9eo2Mipv/jivF+fzkoN+t16DiJSF//Df+29&#10;VjD5gN8v6QfI5Q8AAAD//wMAUEsBAi0AFAAGAAgAAAAhANvh9svuAAAAhQEAABMAAAAAAAAAAAAA&#10;AAAAAAAAAFtDb250ZW50X1R5cGVzXS54bWxQSwECLQAUAAYACAAAACEAWvQsW78AAAAVAQAACwAA&#10;AAAAAAAAAAAAAAAfAQAAX3JlbHMvLnJlbHNQSwECLQAUAAYACAAAACEAs+0X9c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2C2358" w:rsidRDefault="00DA653E" w:rsidP="002C2358">
          <w:pPr>
            <w:spacing w:after="160" w:line="259" w:lineRule="auto"/>
            <w:rPr>
              <w:b/>
              <w:sz w:val="28"/>
              <w:szCs w:val="28"/>
            </w:rPr>
          </w:pPr>
          <w:r>
            <w:rPr>
              <w:noProof/>
              <w:lang w:eastAsia="it-IT"/>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5753100" cy="1417320"/>
                    <wp:effectExtent l="0" t="0" r="0" b="0"/>
                    <wp:wrapNone/>
                    <wp:docPr id="49"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41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358" w:rsidRPr="00551CC9" w:rsidRDefault="00DA653E" w:rsidP="002C2358">
                                <w:pPr>
                                  <w:pStyle w:val="Nessunaspaziatura"/>
                                  <w:shd w:val="clear" w:color="auto" w:fill="DDFAFD"/>
                                  <w:jc w:val="center"/>
                                  <w:rPr>
                                    <w:rFonts w:asciiTheme="majorHAnsi" w:eastAsiaTheme="majorEastAsia" w:hAnsiTheme="majorHAnsi" w:cstheme="majorBidi"/>
                                    <w:color w:val="262626" w:themeColor="text1" w:themeTint="D9"/>
                                    <w:sz w:val="120"/>
                                    <w:szCs w:val="120"/>
                                  </w:rPr>
                                </w:pPr>
                                <w:sdt>
                                  <w:sdtPr>
                                    <w:rPr>
                                      <w:rFonts w:ascii="Calibri Light" w:eastAsia="Times New Roman" w:hAnsi="Calibri Light" w:cs="Calibri Light"/>
                                      <w:b/>
                                      <w:color w:val="FF9933"/>
                                      <w:sz w:val="120"/>
                                      <w:szCs w:val="120"/>
                                    </w:rPr>
                                    <w:alias w:val="Titolo"/>
                                    <w:tag w:val=""/>
                                    <w:id w:val="-1050612093"/>
                                    <w:showingPlcHdr/>
                                    <w:dataBinding w:prefixMappings="xmlns:ns0='http://purl.org/dc/elements/1.1/' xmlns:ns1='http://schemas.openxmlformats.org/package/2006/metadata/core-properties' " w:xpath="/ns1:coreProperties[1]/ns0:title[1]" w:storeItemID="{6C3C8BC8-F283-45AE-878A-BAB7291924A1}"/>
                                    <w:text/>
                                  </w:sdtPr>
                                  <w:sdtEndPr/>
                                  <w:sdtContent>
                                    <w:r w:rsidR="002C2358">
                                      <w:rPr>
                                        <w:rFonts w:ascii="Calibri Light" w:eastAsia="Times New Roman" w:hAnsi="Calibri Light" w:cs="Calibri Light"/>
                                        <w:b/>
                                        <w:color w:val="FF9933"/>
                                        <w:sz w:val="120"/>
                                        <w:szCs w:val="120"/>
                                      </w:rPr>
                                      <w:t xml:space="preserve">     </w:t>
                                    </w:r>
                                  </w:sdtContent>
                                </w:sdt>
                              </w:p>
                              <w:p w:rsidR="002C2358" w:rsidRDefault="00DA653E" w:rsidP="002C2358">
                                <w:pPr>
                                  <w:spacing w:before="120"/>
                                  <w:rPr>
                                    <w:color w:val="404040" w:themeColor="text1" w:themeTint="BF"/>
                                    <w:sz w:val="36"/>
                                    <w:szCs w:val="36"/>
                                  </w:rPr>
                                </w:pPr>
                                <w:sdt>
                                  <w:sdtPr>
                                    <w:rPr>
                                      <w:rFonts w:ascii="Tempus Sans ITC" w:hAnsi="Tempus Sans ITC"/>
                                      <w:b/>
                                      <w:color w:val="404040" w:themeColor="text1" w:themeTint="BF"/>
                                      <w:sz w:val="40"/>
                                      <w:szCs w:val="40"/>
                                    </w:rPr>
                                    <w:alias w:val="Sottotitolo"/>
                                    <w:tag w:val=""/>
                                    <w:id w:val="-1798602607"/>
                                    <w:showingPlcHdr/>
                                    <w:dataBinding w:prefixMappings="xmlns:ns0='http://purl.org/dc/elements/1.1/' xmlns:ns1='http://schemas.openxmlformats.org/package/2006/metadata/core-properties' " w:xpath="/ns1:coreProperties[1]/ns0:subject[1]" w:storeItemID="{6C3C8BC8-F283-45AE-878A-BAB7291924A1}"/>
                                    <w:text/>
                                  </w:sdtPr>
                                  <w:sdtEndPr/>
                                  <w:sdtContent>
                                    <w:r w:rsidR="002C2358">
                                      <w:rPr>
                                        <w:rFonts w:ascii="Tempus Sans ITC" w:hAnsi="Tempus Sans ITC"/>
                                        <w:b/>
                                        <w:color w:val="404040" w:themeColor="text1" w:themeTint="BF"/>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9" o:spid="_x0000_s1055" type="#_x0000_t202" style="position:absolute;margin-left:0;margin-top:0;width:453pt;height:111.6pt;z-index:251661312;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K7jAIAAH0FAAAOAAAAZHJzL2Uyb0RvYy54bWysVEtv2zAMvg/YfxB0Xx33uRl1iixFhwFB&#10;WywdelZkqTEqi5rExM5+fSnZTopulw67yLT4keLjIy+vusawrfKhBlvy/GjCmbISqto+lfznw82n&#10;z5wFFLYSBqwq+U4FfjX9+OGydYU6hjWYSnlGTmwoWlfyNaIrsizItWpEOAKnLCk1+EYg/fqnrPKi&#10;Je+NyY4nk/OsBV85D1KFQLfXvZJPk3+tlcQ7rYNCZkpOsWE6fTpX8cyml6J48sKtazmEIf4hikbU&#10;lh7du7oWKNjG13+4amrpIYDGIwlNBlrXUqUcKJt88iab5Vo4lXKh4gS3L1P4f27l7fbes7oq+ekX&#10;zqxoqEdzEZQxglU1QxUQGKmoTq0LBcGXjgyw+wod9TvlHNwC5HMgSPYK0xsEQse6dNo38UsZMzKk&#10;Vuz25VcdMkmXZxdnJ/mEVJJ0+Wl+cXKcGpQdzJ0P+E1Bw6JQck/9TSGI7SJgDEAUIyS+ZuGmNib1&#10;2FjWlvz85GySDPYasjA2YlViy+Am5tGHniTcGRUxxv5QmqqVMogXiadqbjzbCmKYkFJZzGO1kl9C&#10;R5SmIN5jOOAPUb3HuM9jfBks7o2b2oLvOxbH6xB29TyGrHv80MnQ5x1LgN2qSzRJyHizgmpHTPDQ&#10;z1Rw8qampixEwHvhaYiokbQY8I4ObYCKD4PE2Rr877/dRzxxm7SctTSUJQ+/NsIrzsx3S6yPEzwK&#10;fhRWo2A3zRyoCzmtHCeTSAYezShqD80j7YtZfIVUwkp6q+Q4inPsVwPtG6lmswSiOXUCF3bp5Ej4&#10;SLGH7lF4N/AQicK3MI6rKN7QsccmvrjZBomUiauHKg71phlPxBn2UVwir/8T6rA1py8AAAD//wMA&#10;UEsDBBQABgAIAAAAIQC7+kEy2QAAAAUBAAAPAAAAZHJzL2Rvd25yZXYueG1sTI7BTsMwEETvSPyD&#10;tUhcELUbpIqGOBUq4gy0PXB0422S1l5HsZsEvp6FC72sNJrR21esJu/EgH1sA2mYzxQIpCrYlmoN&#10;u+3r/SOImAxZ4wKhhi+MsCqvrwqT2zDSBw6bVAuGUMyNhialLpcyVg16E2ehQ+LuEHpvEse+lrY3&#10;I8O9k5lSC+lNS/yhMR2uG6xOm7PXoHZusPJwtN8vy/WWPt/wfT7eaX17Mz0/gUg4pf8x/OqzOpTs&#10;tA9nslE4ZvDu73K3VAuOew1Z9pCBLAt5aV/+AAAA//8DAFBLAQItABQABgAIAAAAIQC2gziS/gAA&#10;AOEBAAATAAAAAAAAAAAAAAAAAAAAAABbQ29udGVudF9UeXBlc10ueG1sUEsBAi0AFAAGAAgAAAAh&#10;ADj9If/WAAAAlAEAAAsAAAAAAAAAAAAAAAAALwEAAF9yZWxzLy5yZWxzUEsBAi0AFAAGAAgAAAAh&#10;ABCe0ruMAgAAfQUAAA4AAAAAAAAAAAAAAAAALgIAAGRycy9lMm9Eb2MueG1sUEsBAi0AFAAGAAgA&#10;AAAhALv6QTLZAAAABQEAAA8AAAAAAAAAAAAAAAAA5gQAAGRycy9kb3ducmV2LnhtbFBLBQYAAAAA&#10;BAAEAPMAAADsBQAAAAA=&#10;" filled="f" stroked="f" strokeweight=".5pt">
                    <v:path arrowok="t"/>
                    <v:textbox style="mso-fit-shape-to-text:t" inset="0,0,0,0">
                      <w:txbxContent>
                        <w:p w:rsidR="002C2358" w:rsidRPr="00551CC9" w:rsidRDefault="00DA653E" w:rsidP="002C2358">
                          <w:pPr>
                            <w:pStyle w:val="Nessunaspaziatura"/>
                            <w:shd w:val="clear" w:color="auto" w:fill="DDFAFD"/>
                            <w:jc w:val="center"/>
                            <w:rPr>
                              <w:rFonts w:asciiTheme="majorHAnsi" w:eastAsiaTheme="majorEastAsia" w:hAnsiTheme="majorHAnsi" w:cstheme="majorBidi"/>
                              <w:color w:val="262626" w:themeColor="text1" w:themeTint="D9"/>
                              <w:sz w:val="120"/>
                              <w:szCs w:val="120"/>
                            </w:rPr>
                          </w:pPr>
                          <w:sdt>
                            <w:sdtPr>
                              <w:rPr>
                                <w:rFonts w:ascii="Calibri Light" w:eastAsia="Times New Roman" w:hAnsi="Calibri Light" w:cs="Calibri Light"/>
                                <w:b/>
                                <w:color w:val="FF9933"/>
                                <w:sz w:val="120"/>
                                <w:szCs w:val="120"/>
                              </w:rPr>
                              <w:alias w:val="Titolo"/>
                              <w:tag w:val=""/>
                              <w:id w:val="-1050612093"/>
                              <w:showingPlcHdr/>
                              <w:dataBinding w:prefixMappings="xmlns:ns0='http://purl.org/dc/elements/1.1/' xmlns:ns1='http://schemas.openxmlformats.org/package/2006/metadata/core-properties' " w:xpath="/ns1:coreProperties[1]/ns0:title[1]" w:storeItemID="{6C3C8BC8-F283-45AE-878A-BAB7291924A1}"/>
                              <w:text/>
                            </w:sdtPr>
                            <w:sdtEndPr/>
                            <w:sdtContent>
                              <w:r w:rsidR="002C2358">
                                <w:rPr>
                                  <w:rFonts w:ascii="Calibri Light" w:eastAsia="Times New Roman" w:hAnsi="Calibri Light" w:cs="Calibri Light"/>
                                  <w:b/>
                                  <w:color w:val="FF9933"/>
                                  <w:sz w:val="120"/>
                                  <w:szCs w:val="120"/>
                                </w:rPr>
                                <w:t xml:space="preserve">     </w:t>
                              </w:r>
                            </w:sdtContent>
                          </w:sdt>
                        </w:p>
                        <w:p w:rsidR="002C2358" w:rsidRDefault="00DA653E" w:rsidP="002C2358">
                          <w:pPr>
                            <w:spacing w:before="120"/>
                            <w:rPr>
                              <w:color w:val="404040" w:themeColor="text1" w:themeTint="BF"/>
                              <w:sz w:val="36"/>
                              <w:szCs w:val="36"/>
                            </w:rPr>
                          </w:pPr>
                          <w:sdt>
                            <w:sdtPr>
                              <w:rPr>
                                <w:rFonts w:ascii="Tempus Sans ITC" w:hAnsi="Tempus Sans ITC"/>
                                <w:b/>
                                <w:color w:val="404040" w:themeColor="text1" w:themeTint="BF"/>
                                <w:sz w:val="40"/>
                                <w:szCs w:val="40"/>
                              </w:rPr>
                              <w:alias w:val="Sottotitolo"/>
                              <w:tag w:val=""/>
                              <w:id w:val="-1798602607"/>
                              <w:showingPlcHdr/>
                              <w:dataBinding w:prefixMappings="xmlns:ns0='http://purl.org/dc/elements/1.1/' xmlns:ns1='http://schemas.openxmlformats.org/package/2006/metadata/core-properties' " w:xpath="/ns1:coreProperties[1]/ns0:subject[1]" w:storeItemID="{6C3C8BC8-F283-45AE-878A-BAB7291924A1}"/>
                              <w:text/>
                            </w:sdtPr>
                            <w:sdtEndPr/>
                            <w:sdtContent>
                              <w:r w:rsidR="002C2358">
                                <w:rPr>
                                  <w:rFonts w:ascii="Tempus Sans ITC" w:hAnsi="Tempus Sans ITC"/>
                                  <w:b/>
                                  <w:color w:val="404040" w:themeColor="text1" w:themeTint="BF"/>
                                  <w:sz w:val="40"/>
                                  <w:szCs w:val="40"/>
                                </w:rPr>
                                <w:t xml:space="preserve">     </w:t>
                              </w:r>
                            </w:sdtContent>
                          </w:sdt>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0" locked="0" layoutInCell="1" allowOverlap="1">
                    <wp:simplePos x="0" y="0"/>
                    <wp:positionH relativeFrom="page">
                      <wp:posOffset>4605020</wp:posOffset>
                    </wp:positionH>
                    <wp:positionV relativeFrom="page">
                      <wp:posOffset>5528945</wp:posOffset>
                    </wp:positionV>
                    <wp:extent cx="4807585" cy="278765"/>
                    <wp:effectExtent l="0" t="0" r="0" b="0"/>
                    <wp:wrapNone/>
                    <wp:docPr id="48" name="Casella di tes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7585"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358" w:rsidRDefault="002C2358" w:rsidP="002C2358">
                                <w:pPr>
                                  <w:pStyle w:val="Nessunaspaziatura"/>
                                  <w:rPr>
                                    <w:color w:val="595959" w:themeColor="text1" w:themeTint="A6"/>
                                    <w:sz w:val="20"/>
                                    <w:szCs w:val="20"/>
                                  </w:rPr>
                                </w:pPr>
                                <w:r>
                                  <w:rPr>
                                    <w:color w:val="595959" w:themeColor="text1" w:themeTint="A6"/>
                                    <w:sz w:val="36"/>
                                    <w:szCs w:val="36"/>
                                  </w:rPr>
                                  <w:t>ANNO SCOLASTICO 2016/2017</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Casella di testo 48" o:spid="_x0000_s1056" type="#_x0000_t202" style="position:absolute;margin-left:362.6pt;margin-top:435.35pt;width:378.55pt;height:21.95pt;z-index:25166233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RyjQIAAHwFAAAOAAAAZHJzL2Uyb0RvYy54bWysVE1v2zAMvQ/YfxB0X51kTRsYdYosRYcB&#10;QVssHXpWZKkxKomapMTOfv0oyU6KbpcOu8i0+Ejx45FX151WZC+cb8BUdHw2okQYDnVjniv64/H2&#10;04wSH5ipmQIjKnoQnl7PP364am0pJrAFVQtH0InxZWsrug3BlkXh+VZo5s/ACoNKCU6zgL/uuagd&#10;a9G7VsVkNLooWnC1dcCF93h7k5V0nvxLKXi4l9KLQFRFMbaQTpfOTTyL+RUrnx2z24b3YbB/iEKz&#10;xuCjR1c3LDCyc80frnTDHXiQ4YyDLkDKhouUA2YzHr3JZr1lVqRcsDjeHsvk/59bfrd/cKSpK3qO&#10;nTJMY4+WzAulGKkbEoQPQFCFdWqtLxG+tmgQui/QYb9Tzt6ugL94hBSvMNnAIzrWpZNOxy9mTNAQ&#10;W3E4ll90gXC8PJ+NLqezKSUcdZPL2eXFNL5bnKyt8+GrAE2iUFGH7U0RsP3KhwwdIPExA7eNUnjP&#10;SmVIW9GLz9NRMjhq0LkyESASWXo3MY0ceZLCQYns5LuQWKyUQLxINBVL5cieIcEY58KEcR+0MoiO&#10;KIlBvMewx5+ieo9xzmN4GUw4GuvGgMsNi9N1Crt+GUKWGd830ue8YwlCt+kSSyYDEzZQH5AIDvJI&#10;ectvG2zKivnwwBzOELYY90K4x0MqwOJDL1GyBffrb/cRj9RGLSUtzmRF/c8dc4IS9c0g6eMAD4Ib&#10;hM0gmJ1eAnZhjBvH8iSigQtqEKUD/YTrYhFfQRUzHN+q6GYQlyFvBlw3XCwWCYRjallYmbXlA98j&#10;xR67J+Zsz8OADL6DYVpZ+YaOGZv4Yhe7gKRMXI11zVXs640jntjer6O4Q17/J9Rpac5/AwAA//8D&#10;AFBLAwQUAAYACAAAACEAWt8DJ+QAAAAMAQAADwAAAGRycy9kb3ducmV2LnhtbEyPwU7DMBBE70j8&#10;g7VIXKrWrmmbEOJUqFIlDlwaaCVuTmziiHgdYqcNf497guNqnmbe5tvJduSsB986FLBcMCAaa6da&#10;bAS8v+3nKRAfJCrZOdQCfrSHbXF7k8tMuQse9LkMDYkl6DMpwITQZ5T62mgr/cL1GmP26QYrQzyH&#10;hqpBXmK57ShnbEOtbDEuGNnrndH1VzlaAccPvhtfT6oqjy/VtF+bGftuZkLc303PT0CCnsIfDFf9&#10;qA5FdKrciMqTTkDC1zyiAtKEJUCuxCrlD0AqAY/L1QZokdP/TxS/AAAA//8DAFBLAQItABQABgAI&#10;AAAAIQC2gziS/gAAAOEBAAATAAAAAAAAAAAAAAAAAAAAAABbQ29udGVudF9UeXBlc10ueG1sUEsB&#10;Ai0AFAAGAAgAAAAhADj9If/WAAAAlAEAAAsAAAAAAAAAAAAAAAAALwEAAF9yZWxzLy5yZWxzUEsB&#10;Ai0AFAAGAAgAAAAhAJF4VHKNAgAAfAUAAA4AAAAAAAAAAAAAAAAALgIAAGRycy9lMm9Eb2MueG1s&#10;UEsBAi0AFAAGAAgAAAAhAFrfAyfkAAAADAEAAA8AAAAAAAAAAAAAAAAA5wQAAGRycy9kb3ducmV2&#10;LnhtbFBLBQYAAAAABAAEAPMAAAD4BQAAAAA=&#10;" filled="f" stroked="f" strokeweight=".5pt">
                    <v:path arrowok="t"/>
                    <v:textbox style="mso-fit-shape-to-text:t" inset="0,0,0,0">
                      <w:txbxContent>
                        <w:p w:rsidR="002C2358" w:rsidRDefault="002C2358" w:rsidP="002C2358">
                          <w:pPr>
                            <w:pStyle w:val="Nessunaspaziatura"/>
                            <w:rPr>
                              <w:color w:val="595959" w:themeColor="text1" w:themeTint="A6"/>
                              <w:sz w:val="20"/>
                              <w:szCs w:val="20"/>
                            </w:rPr>
                          </w:pPr>
                          <w:r>
                            <w:rPr>
                              <w:color w:val="595959" w:themeColor="text1" w:themeTint="A6"/>
                              <w:sz w:val="36"/>
                              <w:szCs w:val="36"/>
                            </w:rPr>
                            <w:t>ANNO SCOLASTICO 2016/2017</w:t>
                          </w:r>
                        </w:p>
                      </w:txbxContent>
                    </v:textbox>
                    <w10:wrap anchorx="page" anchory="page"/>
                  </v:shape>
                </w:pict>
              </mc:Fallback>
            </mc:AlternateContent>
          </w:r>
          <w:r w:rsidR="002C2358">
            <w:rPr>
              <w:b/>
              <w:sz w:val="28"/>
              <w:szCs w:val="28"/>
            </w:rPr>
            <w:br w:type="page"/>
          </w:r>
        </w:p>
      </w:sdtContent>
    </w:sdt>
    <w:p w:rsidR="002C2358" w:rsidRPr="00551CC9" w:rsidRDefault="002C2358" w:rsidP="002C2358">
      <w:pPr>
        <w:ind w:left="720"/>
        <w:contextualSpacing/>
        <w:rPr>
          <w:sz w:val="28"/>
          <w:szCs w:val="28"/>
        </w:rPr>
      </w:pPr>
    </w:p>
    <w:p w:rsidR="002C2358" w:rsidRPr="00551CC9" w:rsidRDefault="002C2358" w:rsidP="002C2358">
      <w:pPr>
        <w:ind w:left="720"/>
        <w:contextualSpacing/>
        <w:jc w:val="center"/>
        <w:rPr>
          <w:b/>
          <w:sz w:val="28"/>
          <w:szCs w:val="28"/>
        </w:rPr>
      </w:pPr>
      <w:r w:rsidRPr="00551CC9">
        <w:rPr>
          <w:b/>
          <w:sz w:val="28"/>
          <w:szCs w:val="28"/>
        </w:rPr>
        <w:t>APPRENDERE</w:t>
      </w:r>
    </w:p>
    <w:p w:rsidR="002C2358" w:rsidRPr="00551CC9" w:rsidRDefault="002C2358" w:rsidP="002C2358">
      <w:pPr>
        <w:ind w:left="720"/>
        <w:contextualSpacing/>
        <w:rPr>
          <w:sz w:val="28"/>
          <w:szCs w:val="28"/>
        </w:rPr>
      </w:pPr>
      <w:r w:rsidRPr="00551CC9">
        <w:rPr>
          <w:sz w:val="28"/>
          <w:szCs w:val="28"/>
        </w:rPr>
        <w:t>Processo di appropriazione e integrazione (co-costruzione) consapevole delle nuove conoscenze con quelle già possedute, nei diversi contesti di vita.</w:t>
      </w:r>
    </w:p>
    <w:p w:rsidR="002C2358" w:rsidRPr="00551CC9" w:rsidRDefault="002C2358" w:rsidP="002C2358">
      <w:pPr>
        <w:ind w:left="720"/>
        <w:contextualSpacing/>
        <w:rPr>
          <w:sz w:val="28"/>
          <w:szCs w:val="28"/>
        </w:rPr>
      </w:pPr>
    </w:p>
    <w:p w:rsidR="002C2358" w:rsidRPr="00551CC9" w:rsidRDefault="002C2358" w:rsidP="002C2358">
      <w:pPr>
        <w:ind w:left="720"/>
        <w:contextualSpacing/>
        <w:jc w:val="center"/>
        <w:rPr>
          <w:b/>
          <w:sz w:val="28"/>
          <w:szCs w:val="28"/>
        </w:rPr>
      </w:pPr>
      <w:r w:rsidRPr="00551CC9">
        <w:rPr>
          <w:b/>
          <w:sz w:val="28"/>
          <w:szCs w:val="28"/>
        </w:rPr>
        <w:t>INSEGNARE</w:t>
      </w:r>
    </w:p>
    <w:p w:rsidR="002C2358" w:rsidRPr="00551CC9" w:rsidRDefault="002C2358" w:rsidP="002C2358">
      <w:pPr>
        <w:ind w:left="720"/>
        <w:contextualSpacing/>
        <w:rPr>
          <w:sz w:val="28"/>
          <w:szCs w:val="28"/>
        </w:rPr>
      </w:pPr>
      <w:r w:rsidRPr="00551CC9">
        <w:rPr>
          <w:sz w:val="28"/>
          <w:szCs w:val="28"/>
        </w:rPr>
        <w:t>•</w:t>
      </w:r>
      <w:r w:rsidRPr="00551CC9">
        <w:rPr>
          <w:sz w:val="28"/>
          <w:szCs w:val="28"/>
        </w:rPr>
        <w:tab/>
        <w:t xml:space="preserve"> Progettare, organizzare situazioni di apprendimento in cui l’alunno sia protagonista.</w:t>
      </w:r>
    </w:p>
    <w:p w:rsidR="002C2358" w:rsidRPr="00551CC9" w:rsidRDefault="002C2358" w:rsidP="002C2358">
      <w:pPr>
        <w:ind w:left="720"/>
        <w:contextualSpacing/>
        <w:rPr>
          <w:sz w:val="28"/>
          <w:szCs w:val="28"/>
        </w:rPr>
      </w:pPr>
      <w:r w:rsidRPr="00551CC9">
        <w:rPr>
          <w:sz w:val="28"/>
          <w:szCs w:val="28"/>
        </w:rPr>
        <w:t>•</w:t>
      </w:r>
      <w:r w:rsidRPr="00551CC9">
        <w:rPr>
          <w:sz w:val="28"/>
          <w:szCs w:val="28"/>
        </w:rPr>
        <w:tab/>
        <w:t>Modulare, mediare e facilitare l’apprendimento utilizzando strategie calibrate che tengano conto della specificità di ogni alunno.</w:t>
      </w:r>
    </w:p>
    <w:p w:rsidR="002C2358" w:rsidRPr="00551CC9" w:rsidRDefault="002C2358" w:rsidP="002C2358">
      <w:pPr>
        <w:ind w:left="720"/>
        <w:contextualSpacing/>
        <w:rPr>
          <w:sz w:val="28"/>
          <w:szCs w:val="28"/>
        </w:rPr>
      </w:pPr>
      <w:r w:rsidRPr="00551CC9">
        <w:rPr>
          <w:sz w:val="28"/>
          <w:szCs w:val="28"/>
        </w:rPr>
        <w:t>•</w:t>
      </w:r>
      <w:r w:rsidRPr="00551CC9">
        <w:rPr>
          <w:sz w:val="28"/>
          <w:szCs w:val="28"/>
        </w:rPr>
        <w:tab/>
        <w:t>Suscitare, attraverso l’esperienza formativa, la capacità di leggere la realtà e di rispondere, in modo autonomo, ai problemi di vita.</w:t>
      </w:r>
    </w:p>
    <w:p w:rsidR="002C2358" w:rsidRPr="00551CC9" w:rsidRDefault="002C2358" w:rsidP="002C2358">
      <w:pPr>
        <w:ind w:left="720"/>
        <w:contextualSpacing/>
        <w:rPr>
          <w:sz w:val="28"/>
          <w:szCs w:val="28"/>
        </w:rPr>
      </w:pPr>
    </w:p>
    <w:p w:rsidR="002C2358" w:rsidRPr="00551CC9" w:rsidRDefault="002C2358" w:rsidP="002C2358">
      <w:pPr>
        <w:ind w:left="720"/>
        <w:contextualSpacing/>
        <w:jc w:val="center"/>
        <w:rPr>
          <w:b/>
          <w:sz w:val="28"/>
          <w:szCs w:val="28"/>
        </w:rPr>
      </w:pPr>
      <w:r w:rsidRPr="00551CC9">
        <w:rPr>
          <w:b/>
          <w:sz w:val="28"/>
          <w:szCs w:val="28"/>
        </w:rPr>
        <w:t>VALUTARE</w:t>
      </w:r>
    </w:p>
    <w:p w:rsidR="002C2358" w:rsidRPr="00551CC9" w:rsidRDefault="002C2358" w:rsidP="002C2358">
      <w:pPr>
        <w:ind w:left="720"/>
        <w:contextualSpacing/>
        <w:rPr>
          <w:sz w:val="28"/>
          <w:szCs w:val="28"/>
        </w:rPr>
      </w:pPr>
      <w:r w:rsidRPr="00551CC9">
        <w:rPr>
          <w:sz w:val="28"/>
          <w:szCs w:val="28"/>
        </w:rPr>
        <w:t>•</w:t>
      </w:r>
      <w:r w:rsidRPr="00551CC9">
        <w:rPr>
          <w:sz w:val="28"/>
          <w:szCs w:val="28"/>
        </w:rPr>
        <w:tab/>
        <w:t>Dare valore al processo di apprendimento- insegnamento di tutti e di ciascuno.</w:t>
      </w:r>
    </w:p>
    <w:p w:rsidR="002C2358" w:rsidRPr="00551CC9" w:rsidRDefault="002C2358" w:rsidP="002C2358">
      <w:pPr>
        <w:ind w:left="720"/>
        <w:contextualSpacing/>
        <w:rPr>
          <w:sz w:val="28"/>
          <w:szCs w:val="28"/>
        </w:rPr>
      </w:pPr>
      <w:r w:rsidRPr="00551CC9">
        <w:rPr>
          <w:sz w:val="28"/>
          <w:szCs w:val="28"/>
        </w:rPr>
        <w:t>•</w:t>
      </w:r>
      <w:r w:rsidRPr="00551CC9">
        <w:rPr>
          <w:sz w:val="28"/>
          <w:szCs w:val="28"/>
        </w:rPr>
        <w:tab/>
        <w:t>Osservare, monitorare, misurare e verificare l’esito dell’insegnamento -apprendimento.</w:t>
      </w:r>
    </w:p>
    <w:p w:rsidR="002C2358" w:rsidRPr="00551CC9" w:rsidRDefault="002C2358" w:rsidP="002C2358">
      <w:pPr>
        <w:ind w:left="720"/>
        <w:contextualSpacing/>
        <w:rPr>
          <w:sz w:val="28"/>
          <w:szCs w:val="28"/>
        </w:rPr>
      </w:pPr>
      <w:r w:rsidRPr="00551CC9">
        <w:rPr>
          <w:sz w:val="28"/>
          <w:szCs w:val="28"/>
        </w:rPr>
        <w:t>•</w:t>
      </w:r>
      <w:r w:rsidRPr="00551CC9">
        <w:rPr>
          <w:sz w:val="28"/>
          <w:szCs w:val="28"/>
        </w:rPr>
        <w:tab/>
        <w:t>Rivedere per ricalibrare, eventualmente, la programmazione e la proposta formativa.</w:t>
      </w:r>
    </w:p>
    <w:p w:rsidR="002C2358" w:rsidRPr="00551CC9" w:rsidRDefault="002C2358" w:rsidP="002C2358">
      <w:pPr>
        <w:ind w:left="720"/>
        <w:contextualSpacing/>
        <w:rPr>
          <w:sz w:val="28"/>
          <w:szCs w:val="28"/>
        </w:rPr>
      </w:pPr>
    </w:p>
    <w:p w:rsidR="002C2358" w:rsidRPr="00551CC9" w:rsidRDefault="002C2358" w:rsidP="002C2358">
      <w:pPr>
        <w:ind w:left="720"/>
        <w:contextualSpacing/>
        <w:jc w:val="center"/>
        <w:rPr>
          <w:b/>
          <w:sz w:val="28"/>
          <w:szCs w:val="28"/>
        </w:rPr>
      </w:pPr>
      <w:r w:rsidRPr="00551CC9">
        <w:rPr>
          <w:b/>
          <w:sz w:val="28"/>
          <w:szCs w:val="28"/>
        </w:rPr>
        <w:t>DISCIPLINA</w:t>
      </w:r>
    </w:p>
    <w:p w:rsidR="002C2358" w:rsidRPr="00551CC9" w:rsidRDefault="002C2358" w:rsidP="002C2358">
      <w:pPr>
        <w:ind w:left="720"/>
        <w:contextualSpacing/>
        <w:rPr>
          <w:sz w:val="28"/>
          <w:szCs w:val="28"/>
        </w:rPr>
      </w:pPr>
      <w:r w:rsidRPr="00551CC9">
        <w:rPr>
          <w:sz w:val="28"/>
          <w:szCs w:val="28"/>
        </w:rPr>
        <w:t xml:space="preserve">La parola è etimologicamente centrata sulla necessità di chi apprende. Quindi è ciò che concorre a rappresentare la realtà e a leggerla nelle sue sfaccettature. </w:t>
      </w:r>
    </w:p>
    <w:p w:rsidR="002C2358" w:rsidRPr="00551CC9" w:rsidRDefault="002C2358" w:rsidP="002C2358">
      <w:pPr>
        <w:ind w:left="720"/>
        <w:contextualSpacing/>
        <w:rPr>
          <w:sz w:val="28"/>
          <w:szCs w:val="28"/>
        </w:rPr>
      </w:pPr>
      <w:r w:rsidRPr="00551CC9">
        <w:rPr>
          <w:sz w:val="28"/>
          <w:szCs w:val="28"/>
        </w:rPr>
        <w:t>Insieme le discipline concorrono al sapere del discente e si approcciano attraverso la loro epistemologia.</w:t>
      </w:r>
    </w:p>
    <w:p w:rsidR="002C2358" w:rsidRPr="00551CC9" w:rsidRDefault="002C2358" w:rsidP="002C2358">
      <w:pPr>
        <w:ind w:left="720"/>
        <w:contextualSpacing/>
      </w:pPr>
    </w:p>
    <w:p w:rsidR="002C2358" w:rsidRPr="00092029" w:rsidRDefault="002C2358" w:rsidP="002C2358">
      <w:pPr>
        <w:pageBreakBefore/>
        <w:spacing w:line="360" w:lineRule="auto"/>
      </w:pPr>
      <w:r w:rsidRPr="00092029">
        <w:rPr>
          <w:rFonts w:cs="Arial"/>
          <w:b/>
        </w:rPr>
        <w:lastRenderedPageBreak/>
        <w:t xml:space="preserve">MAPPA PEDAGOGICA DELLA DISCIPLINA         </w:t>
      </w:r>
      <w:r>
        <w:rPr>
          <w:rFonts w:cs="Arial"/>
          <w:b/>
        </w:rPr>
        <w:t xml:space="preserve">                                                                                                                               </w:t>
      </w:r>
      <w:r w:rsidRPr="00092029">
        <w:rPr>
          <w:rFonts w:cs="Arial"/>
          <w:b/>
        </w:rPr>
        <w:t>DISCIPLINA:</w:t>
      </w:r>
      <w:r>
        <w:rPr>
          <w:rFonts w:cs="Arial"/>
          <w:b/>
        </w:rPr>
        <w:t xml:space="preserve">  </w:t>
      </w:r>
      <w:r>
        <w:rPr>
          <w:rFonts w:cs="Arial"/>
          <w:b/>
          <w:sz w:val="28"/>
          <w:szCs w:val="28"/>
        </w:rPr>
        <w:t>TECNOLOGIA</w:t>
      </w:r>
    </w:p>
    <w:p w:rsidR="002C2358" w:rsidRDefault="00DA653E" w:rsidP="002C2358">
      <w:r>
        <w:rPr>
          <w:rFonts w:cs="Arial"/>
          <w:b/>
          <w:noProof/>
          <w:lang w:eastAsia="it-IT"/>
        </w:rPr>
        <mc:AlternateContent>
          <mc:Choice Requires="wpg">
            <w:drawing>
              <wp:inline distT="0" distB="0" distL="0" distR="0">
                <wp:extent cx="9072245" cy="5614670"/>
                <wp:effectExtent l="11430" t="2540" r="12700" b="1206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5614670"/>
                          <a:chOff x="-525" y="0"/>
                          <a:chExt cx="14835" cy="9600"/>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a:off x="3297" y="4679"/>
                            <a:ext cx="798"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525" y="3810"/>
                            <a:ext cx="4095" cy="373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2358" w:rsidRDefault="002C2358" w:rsidP="002C2358">
                              <w:pPr>
                                <w:jc w:val="center"/>
                                <w:rPr>
                                  <w:rStyle w:val="Collegamentoipertestuale"/>
                                  <w:rFonts w:ascii="Arial" w:hAnsi="Arial" w:cs="Arial"/>
                                </w:rPr>
                              </w:pPr>
                              <w:r w:rsidRPr="00B1371B">
                                <w:rPr>
                                  <w:rFonts w:ascii="Arial" w:hAnsi="Arial" w:cs="Arial"/>
                                </w:rPr>
                                <w:t>COMPETENZA</w:t>
                              </w:r>
                            </w:p>
                            <w:p w:rsidR="002C2358" w:rsidRPr="00905640" w:rsidRDefault="002C2358" w:rsidP="002C2358">
                              <w:pPr>
                                <w:pStyle w:val="Indicazioninormale"/>
                                <w:spacing w:after="0"/>
                                <w:ind w:firstLine="0"/>
                                <w:rPr>
                                  <w:rFonts w:ascii="Arial" w:hAnsi="Arial" w:cs="Arial"/>
                                  <w:sz w:val="22"/>
                                  <w:szCs w:val="22"/>
                                </w:rPr>
                              </w:pPr>
                              <w:r>
                                <w:rPr>
                                  <w:rFonts w:ascii="Arial" w:hAnsi="Arial" w:cs="Arial"/>
                                  <w:sz w:val="22"/>
                                  <w:szCs w:val="22"/>
                                </w:rPr>
                                <w:t>Pensare e r</w:t>
                              </w:r>
                              <w:r w:rsidRPr="00905640">
                                <w:rPr>
                                  <w:rFonts w:ascii="Arial" w:hAnsi="Arial" w:cs="Arial"/>
                                  <w:sz w:val="22"/>
                                  <w:szCs w:val="22"/>
                                </w:rPr>
                                <w:t xml:space="preserve">ealizzare </w:t>
                              </w:r>
                              <w:r>
                                <w:rPr>
                                  <w:rFonts w:ascii="Arial" w:hAnsi="Arial" w:cs="Arial"/>
                                  <w:sz w:val="22"/>
                                  <w:szCs w:val="22"/>
                                </w:rPr>
                                <w:t>artefatti seguendo</w:t>
                              </w:r>
                              <w:r w:rsidRPr="00905640">
                                <w:rPr>
                                  <w:rFonts w:ascii="Arial" w:hAnsi="Arial" w:cs="Arial"/>
                                  <w:sz w:val="22"/>
                                  <w:szCs w:val="22"/>
                                </w:rPr>
                                <w:t xml:space="preserve"> un iter progettuale ed esecutivo  prevedendo</w:t>
                              </w:r>
                              <w:r>
                                <w:rPr>
                                  <w:rFonts w:ascii="Arial" w:hAnsi="Arial" w:cs="Arial"/>
                                  <w:sz w:val="22"/>
                                  <w:szCs w:val="22"/>
                                </w:rPr>
                                <w:t>ne la modalità di realizzazione, gli esiti e</w:t>
                              </w:r>
                              <w:r w:rsidRPr="00905640">
                                <w:rPr>
                                  <w:rFonts w:ascii="Arial" w:hAnsi="Arial" w:cs="Arial"/>
                                  <w:sz w:val="22"/>
                                  <w:szCs w:val="22"/>
                                </w:rPr>
                                <w:t xml:space="preserve"> la pos</w:t>
                              </w:r>
                              <w:r>
                                <w:rPr>
                                  <w:rFonts w:ascii="Arial" w:hAnsi="Arial" w:cs="Arial"/>
                                  <w:sz w:val="22"/>
                                  <w:szCs w:val="22"/>
                                </w:rPr>
                                <w:t xml:space="preserve">sibilità dell’ errore </w:t>
                              </w:r>
                            </w:p>
                            <w:p w:rsidR="002C2358" w:rsidRPr="000F44F3" w:rsidRDefault="002C2358" w:rsidP="002C2358">
                              <w:pPr>
                                <w:rPr>
                                  <w:rFonts w:ascii="Arial" w:hAnsi="Arial" w:cs="Arial"/>
                                </w:rPr>
                              </w:pPr>
                            </w:p>
                            <w:p w:rsidR="002C2358" w:rsidRPr="000F44F3" w:rsidRDefault="002C2358" w:rsidP="002C2358">
                              <w:pPr>
                                <w:rPr>
                                  <w:rFonts w:ascii="Arial" w:hAnsi="Arial" w:cs="Arial"/>
                                </w:rPr>
                              </w:pPr>
                            </w:p>
                            <w:p w:rsidR="002C2358" w:rsidRDefault="002C2358" w:rsidP="002C2358"/>
                          </w:txbxContent>
                        </wps:txbx>
                        <wps:bodyPr rot="0" vert="horz" wrap="square" lIns="0" tIns="0" rIns="0" bIns="0" anchor="ctr" anchorCtr="0" upright="1">
                          <a:noAutofit/>
                        </wps:bodyPr>
                      </wps:wsp>
                      <wps:wsp>
                        <wps:cNvPr id="5" name="_s1092"/>
                        <wps:cNvCnPr>
                          <a:cxnSpLocks noChangeShapeType="1"/>
                        </wps:cNvCnPr>
                        <wps:spPr bwMode="auto">
                          <a:xfrm>
                            <a:off x="7055" y="6733"/>
                            <a:ext cx="145" cy="692"/>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3"/>
                        <wps:cNvSpPr>
                          <a:spLocks noChangeArrowheads="1"/>
                        </wps:cNvSpPr>
                        <wps:spPr bwMode="auto">
                          <a:xfrm>
                            <a:off x="6765" y="6615"/>
                            <a:ext cx="7230" cy="298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2358" w:rsidRDefault="002C2358" w:rsidP="002C2358">
                              <w:pPr>
                                <w:jc w:val="center"/>
                                <w:rPr>
                                  <w:rStyle w:val="Collegamentoipertestuale"/>
                                  <w:rFonts w:ascii="Arial" w:hAnsi="Arial" w:cs="Arial"/>
                                </w:rPr>
                              </w:pPr>
                              <w:r w:rsidRPr="00B1371B">
                                <w:rPr>
                                  <w:rFonts w:ascii="Arial" w:hAnsi="Arial" w:cs="Arial"/>
                                </w:rPr>
                                <w:t>COMPETENZA</w:t>
                              </w:r>
                            </w:p>
                            <w:p w:rsidR="002C2358" w:rsidRPr="00417292" w:rsidRDefault="002C2358" w:rsidP="002C2358">
                              <w:pPr>
                                <w:pStyle w:val="Indicazioninormale"/>
                                <w:spacing w:after="0"/>
                                <w:jc w:val="center"/>
                                <w:rPr>
                                  <w:rFonts w:ascii="Arial" w:hAnsi="Arial" w:cs="Arial"/>
                                  <w:sz w:val="22"/>
                                  <w:szCs w:val="22"/>
                                </w:rPr>
                              </w:pPr>
                              <w:r w:rsidRPr="00417292">
                                <w:rPr>
                                  <w:rFonts w:ascii="Arial" w:hAnsi="Arial" w:cs="Arial"/>
                                  <w:sz w:val="22"/>
                                  <w:szCs w:val="22"/>
                                </w:rPr>
                                <w:t>Sviluppa</w:t>
                              </w:r>
                              <w:r>
                                <w:rPr>
                                  <w:rFonts w:ascii="Arial" w:hAnsi="Arial" w:cs="Arial"/>
                                  <w:sz w:val="22"/>
                                  <w:szCs w:val="22"/>
                                </w:rPr>
                                <w:t>re un pensiero</w:t>
                              </w:r>
                              <w:r w:rsidRPr="00417292">
                                <w:rPr>
                                  <w:rFonts w:ascii="Arial" w:hAnsi="Arial" w:cs="Arial"/>
                                  <w:sz w:val="22"/>
                                  <w:szCs w:val="22"/>
                                </w:rPr>
                                <w:t xml:space="preserve"> criti</w:t>
                              </w:r>
                              <w:r>
                                <w:rPr>
                                  <w:rFonts w:ascii="Arial" w:hAnsi="Arial" w:cs="Arial"/>
                                  <w:sz w:val="22"/>
                                  <w:szCs w:val="22"/>
                                </w:rPr>
                                <w:t xml:space="preserve">co </w:t>
                              </w:r>
                              <w:r w:rsidRPr="00417292">
                                <w:rPr>
                                  <w:rFonts w:ascii="Arial" w:hAnsi="Arial" w:cs="Arial"/>
                                  <w:sz w:val="22"/>
                                  <w:szCs w:val="22"/>
                                </w:rPr>
                                <w:t>rispetto agli effetti sociali e culturali della diffusione degli strumenti tecnologici.</w:t>
                              </w:r>
                            </w:p>
                            <w:p w:rsidR="002C2358" w:rsidRPr="009B4C7A" w:rsidRDefault="002C2358" w:rsidP="002C2358"/>
                          </w:txbxContent>
                        </wps:txbx>
                        <wps:bodyPr rot="0" vert="horz" wrap="square" lIns="0" tIns="0" rIns="0" bIns="0" anchor="ctr" anchorCtr="0" upright="1">
                          <a:noAutofit/>
                        </wps:bodyPr>
                      </wps:wsp>
                      <wps:wsp>
                        <wps:cNvPr id="7" name="_s1096"/>
                        <wps:cNvCnPr>
                          <a:cxnSpLocks noChangeShapeType="1"/>
                        </wps:cNvCnPr>
                        <wps:spPr bwMode="auto">
                          <a:xfrm flipH="1" flipV="1">
                            <a:off x="6780" y="3321"/>
                            <a:ext cx="330" cy="243"/>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7"/>
                        <wps:cNvSpPr>
                          <a:spLocks noChangeArrowheads="1"/>
                        </wps:cNvSpPr>
                        <wps:spPr bwMode="auto">
                          <a:xfrm>
                            <a:off x="4490" y="162"/>
                            <a:ext cx="4579" cy="3159"/>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2358" w:rsidRPr="007C01C4" w:rsidRDefault="002C2358" w:rsidP="002C2358">
                              <w:pPr>
                                <w:jc w:val="center"/>
                                <w:rPr>
                                  <w:rFonts w:ascii="Arial" w:hAnsi="Arial" w:cs="Arial"/>
                                  <w:color w:val="0000FF" w:themeColor="hyperlink"/>
                                  <w:u w:val="single"/>
                                </w:rPr>
                              </w:pPr>
                              <w:r w:rsidRPr="00B1371B">
                                <w:rPr>
                                  <w:rFonts w:ascii="Arial" w:hAnsi="Arial" w:cs="Arial"/>
                                </w:rPr>
                                <w:t>COMPETENZA</w:t>
                              </w:r>
                            </w:p>
                            <w:p w:rsidR="002C2358" w:rsidRPr="00905640" w:rsidRDefault="002C2358" w:rsidP="002C2358">
                              <w:pPr>
                                <w:jc w:val="center"/>
                                <w:rPr>
                                  <w:rFonts w:ascii="Arial" w:hAnsi="Arial" w:cs="Arial"/>
                                </w:rPr>
                              </w:pPr>
                              <w:r w:rsidRPr="00905640">
                                <w:rPr>
                                  <w:rFonts w:ascii="Arial" w:hAnsi="Arial" w:cs="Arial"/>
                                </w:rPr>
                                <w:t>Assume</w:t>
                              </w:r>
                              <w:r>
                                <w:rPr>
                                  <w:rFonts w:ascii="Arial" w:hAnsi="Arial" w:cs="Arial"/>
                                </w:rPr>
                                <w:t>re</w:t>
                              </w:r>
                              <w:r w:rsidRPr="00905640">
                                <w:rPr>
                                  <w:rFonts w:ascii="Arial" w:hAnsi="Arial" w:cs="Arial"/>
                                </w:rPr>
                                <w:t xml:space="preserve"> un atteggiamento consapevole rispetto agli interventi e alle trasformazioni che l’uomo opera nei confronti dell’ambiente</w:t>
                              </w:r>
                            </w:p>
                          </w:txbxContent>
                        </wps:txbx>
                        <wps:bodyPr rot="0" vert="horz" wrap="square" lIns="0" tIns="0" rIns="0" bIns="0" anchor="ctr" anchorCtr="0" upright="1">
                          <a:noAutofit/>
                        </wps:bodyPr>
                      </wps:wsp>
                      <wps:wsp>
                        <wps:cNvPr id="9" name="_s1098"/>
                        <wps:cNvSpPr>
                          <a:spLocks noChangeArrowheads="1"/>
                        </wps:cNvSpPr>
                        <wps:spPr bwMode="auto">
                          <a:xfrm>
                            <a:off x="4005" y="3568"/>
                            <a:ext cx="6100" cy="316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2358" w:rsidRPr="006352F7" w:rsidRDefault="002C2358" w:rsidP="002C2358">
                              <w:pPr>
                                <w:pStyle w:val="Indicazioninormale"/>
                                <w:spacing w:after="0"/>
                                <w:jc w:val="center"/>
                                <w:rPr>
                                  <w:rFonts w:ascii="Arial" w:hAnsi="Arial" w:cs="Arial"/>
                                  <w:b/>
                                  <w:color w:val="0000FF" w:themeColor="hyperlink"/>
                                  <w:sz w:val="24"/>
                                  <w:szCs w:val="24"/>
                                  <w:u w:val="single"/>
                                </w:rPr>
                              </w:pPr>
                              <w:r w:rsidRPr="00B1371B">
                                <w:rPr>
                                  <w:rFonts w:ascii="Arial" w:hAnsi="Arial" w:cs="Arial"/>
                                  <w:b/>
                                  <w:sz w:val="24"/>
                                  <w:szCs w:val="24"/>
                                </w:rPr>
                                <w:t>FINALITÀ</w:t>
                              </w:r>
                            </w:p>
                            <w:p w:rsidR="002C2358" w:rsidRPr="008C28F0" w:rsidRDefault="002C2358" w:rsidP="002C2358">
                              <w:pPr>
                                <w:pStyle w:val="Indicazioninormale"/>
                                <w:spacing w:after="0"/>
                                <w:jc w:val="center"/>
                                <w:rPr>
                                  <w:rFonts w:ascii="Arial" w:hAnsi="Arial" w:cs="Arial"/>
                                  <w:b/>
                                  <w:sz w:val="22"/>
                                  <w:szCs w:val="22"/>
                                </w:rPr>
                              </w:pPr>
                              <w:r>
                                <w:rPr>
                                  <w:rFonts w:ascii="Arial" w:hAnsi="Arial" w:cs="Arial"/>
                                  <w:b/>
                                  <w:sz w:val="22"/>
                                  <w:szCs w:val="22"/>
                                </w:rPr>
                                <w:t>Gestione di situazioni e problemi. Mobilitazione di abilità cognitive, operative, metodologiche e sociali</w:t>
                              </w:r>
                              <w:r w:rsidRPr="008C28F0">
                                <w:rPr>
                                  <w:rFonts w:ascii="Arial" w:hAnsi="Arial" w:cs="Arial"/>
                                  <w:b/>
                                  <w:sz w:val="22"/>
                                  <w:szCs w:val="22"/>
                                </w:rPr>
                                <w:t>.</w:t>
                              </w:r>
                            </w:p>
                            <w:p w:rsidR="002C2358" w:rsidRPr="008C28F0" w:rsidRDefault="002C2358" w:rsidP="002C2358">
                              <w:pPr>
                                <w:pStyle w:val="Indicazioninormale"/>
                                <w:spacing w:after="0"/>
                                <w:jc w:val="center"/>
                                <w:rPr>
                                  <w:rFonts w:ascii="Arial" w:hAnsi="Arial" w:cs="Arial"/>
                                  <w:b/>
                                  <w:sz w:val="22"/>
                                  <w:szCs w:val="22"/>
                                </w:rPr>
                              </w:pPr>
                              <w:r>
                                <w:rPr>
                                  <w:rFonts w:ascii="Arial" w:hAnsi="Arial" w:cs="Arial"/>
                                  <w:b/>
                                  <w:sz w:val="22"/>
                                  <w:szCs w:val="22"/>
                                </w:rPr>
                                <w:t xml:space="preserve">Maturazione di </w:t>
                              </w:r>
                              <w:r w:rsidRPr="008C28F0">
                                <w:rPr>
                                  <w:rFonts w:ascii="Arial" w:hAnsi="Arial" w:cs="Arial"/>
                                  <w:b/>
                                  <w:sz w:val="22"/>
                                  <w:szCs w:val="22"/>
                                </w:rPr>
                                <w:t>una pratica t</w:t>
                              </w:r>
                              <w:r>
                                <w:rPr>
                                  <w:rFonts w:ascii="Arial" w:hAnsi="Arial" w:cs="Arial"/>
                                  <w:b/>
                                  <w:sz w:val="22"/>
                                  <w:szCs w:val="22"/>
                                </w:rPr>
                                <w:t>ecnologica etica e responsabile per affrontare problemi</w:t>
                              </w:r>
                            </w:p>
                            <w:p w:rsidR="002C2358" w:rsidRPr="000F44F3" w:rsidRDefault="002C2358" w:rsidP="002C2358">
                              <w:pPr>
                                <w:jc w:val="center"/>
                                <w:rPr>
                                  <w:rStyle w:val="Collegamentoipertestuale"/>
                                  <w:rFonts w:ascii="Arial" w:hAnsi="Arial" w:cs="Arial"/>
                                  <w:szCs w:val="18"/>
                                </w:rPr>
                              </w:pPr>
                            </w:p>
                            <w:p w:rsidR="002C2358" w:rsidRPr="009B4C7A" w:rsidRDefault="002C2358" w:rsidP="002C2358">
                              <w:pPr>
                                <w:rPr>
                                  <w:szCs w:val="18"/>
                                </w:rPr>
                              </w:pPr>
                            </w:p>
                          </w:txbxContent>
                        </wps:txbx>
                        <wps:bodyPr rot="0" vert="horz" wrap="square" lIns="0" tIns="0" rIns="0" bIns="0" anchor="ctr" anchorCtr="0" upright="1">
                          <a:noAutofit/>
                        </wps:bodyPr>
                      </wps:wsp>
                      <wps:wsp>
                        <wps:cNvPr id="10" name="Line 13"/>
                        <wps:cNvCnPr>
                          <a:cxnSpLocks noChangeShapeType="1"/>
                        </wps:cNvCnPr>
                        <wps:spPr bwMode="auto">
                          <a:xfrm flipV="1">
                            <a:off x="1841" y="1937"/>
                            <a:ext cx="3059" cy="1873"/>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8653" y="1245"/>
                            <a:ext cx="3943" cy="2323"/>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2970" y="6998"/>
                            <a:ext cx="3795" cy="1109"/>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8398" y="625"/>
                            <a:ext cx="2757" cy="412"/>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H="1" flipV="1">
                            <a:off x="11157" y="1038"/>
                            <a:ext cx="1017" cy="2530"/>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flipH="1" flipV="1">
                            <a:off x="11156" y="1058"/>
                            <a:ext cx="232" cy="555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flipV="1">
                            <a:off x="3202" y="1360"/>
                            <a:ext cx="8186" cy="3319"/>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Text Box 21"/>
                        <wps:cNvSpPr txBox="1">
                          <a:spLocks noChangeArrowheads="1"/>
                        </wps:cNvSpPr>
                        <wps:spPr bwMode="auto">
                          <a:xfrm>
                            <a:off x="9390" y="234"/>
                            <a:ext cx="4920" cy="3903"/>
                          </a:xfrm>
                          <a:prstGeom prst="rect">
                            <a:avLst/>
                          </a:prstGeom>
                          <a:solidFill>
                            <a:srgbClr val="FFFFFF"/>
                          </a:solidFill>
                          <a:ln w="9360" cap="sq">
                            <a:solidFill>
                              <a:srgbClr val="000000"/>
                            </a:solidFill>
                            <a:miter lim="800000"/>
                            <a:headEnd/>
                            <a:tailEnd/>
                          </a:ln>
                        </wps:spPr>
                        <wps:txbx>
                          <w:txbxContent>
                            <w:p w:rsidR="002C2358" w:rsidRPr="00417292" w:rsidRDefault="002C2358" w:rsidP="002C2358">
                              <w:pPr>
                                <w:jc w:val="center"/>
                                <w:rPr>
                                  <w:rFonts w:ascii="Arial" w:hAnsi="Arial" w:cs="Arial"/>
                                  <w:b/>
                                  <w:bCs/>
                                  <w:sz w:val="18"/>
                                  <w:szCs w:val="18"/>
                                </w:rPr>
                              </w:pPr>
                              <w:r w:rsidRPr="00B1371B">
                                <w:rPr>
                                  <w:rFonts w:ascii="Arial" w:hAnsi="Arial" w:cs="Arial"/>
                                  <w:b/>
                                  <w:bCs/>
                                  <w:sz w:val="18"/>
                                  <w:szCs w:val="18"/>
                                </w:rPr>
                                <w:t>COMPETENZE CHIAVE</w:t>
                              </w:r>
                            </w:p>
                            <w:p w:rsidR="002C2358" w:rsidRPr="00B1371B" w:rsidRDefault="002C2358" w:rsidP="002C2358">
                              <w:pPr>
                                <w:pStyle w:val="Paragrafoelenco"/>
                                <w:numPr>
                                  <w:ilvl w:val="0"/>
                                  <w:numId w:val="12"/>
                                </w:numPr>
                                <w:suppressAutoHyphens/>
                                <w:spacing w:after="0"/>
                                <w:contextualSpacing w:val="0"/>
                                <w:rPr>
                                  <w:rFonts w:ascii="Arial" w:hAnsi="Arial" w:cs="Arial"/>
                                  <w:sz w:val="20"/>
                                  <w:szCs w:val="18"/>
                                </w:rPr>
                              </w:pPr>
                              <w:r w:rsidRPr="00B1371B">
                                <w:rPr>
                                  <w:rFonts w:ascii="Arial" w:hAnsi="Arial" w:cs="Arial"/>
                                  <w:sz w:val="20"/>
                                  <w:szCs w:val="18"/>
                                </w:rPr>
                                <w:t>Imparare a imparare</w:t>
                              </w:r>
                            </w:p>
                            <w:p w:rsidR="002C2358" w:rsidRPr="00B1371B" w:rsidRDefault="002C2358" w:rsidP="002C2358">
                              <w:pPr>
                                <w:pStyle w:val="Paragrafoelenco"/>
                                <w:numPr>
                                  <w:ilvl w:val="0"/>
                                  <w:numId w:val="12"/>
                                </w:numPr>
                                <w:suppressAutoHyphens/>
                                <w:spacing w:after="0"/>
                                <w:contextualSpacing w:val="0"/>
                                <w:rPr>
                                  <w:rFonts w:ascii="Arial" w:hAnsi="Arial" w:cs="Arial"/>
                                  <w:sz w:val="20"/>
                                  <w:szCs w:val="18"/>
                                </w:rPr>
                              </w:pPr>
                              <w:r w:rsidRPr="00B1371B">
                                <w:rPr>
                                  <w:rFonts w:ascii="Arial" w:hAnsi="Arial" w:cs="Arial"/>
                                  <w:sz w:val="20"/>
                                  <w:szCs w:val="18"/>
                                </w:rPr>
                                <w:t xml:space="preserve">Il senso di iniziativa </w:t>
                              </w:r>
                            </w:p>
                            <w:p w:rsidR="002C2358" w:rsidRPr="00B1371B" w:rsidRDefault="002C2358" w:rsidP="002C2358">
                              <w:pPr>
                                <w:pStyle w:val="Paragrafoelenco"/>
                                <w:numPr>
                                  <w:ilvl w:val="0"/>
                                  <w:numId w:val="12"/>
                                </w:numPr>
                                <w:suppressAutoHyphens/>
                                <w:spacing w:after="0"/>
                                <w:contextualSpacing w:val="0"/>
                                <w:rPr>
                                  <w:rFonts w:ascii="Arial" w:hAnsi="Arial" w:cs="Arial"/>
                                  <w:sz w:val="20"/>
                                  <w:szCs w:val="18"/>
                                </w:rPr>
                              </w:pPr>
                              <w:r w:rsidRPr="00B1371B">
                                <w:rPr>
                                  <w:rFonts w:ascii="Arial" w:hAnsi="Arial" w:cs="Arial"/>
                                  <w:sz w:val="20"/>
                                  <w:szCs w:val="18"/>
                                </w:rPr>
                                <w:t>La competenza digitale</w:t>
                              </w:r>
                            </w:p>
                            <w:p w:rsidR="002C2358" w:rsidRPr="007C01C4" w:rsidRDefault="002C2358" w:rsidP="002C2358">
                              <w:pPr>
                                <w:pStyle w:val="Paragrafoelenco"/>
                                <w:numPr>
                                  <w:ilvl w:val="0"/>
                                  <w:numId w:val="12"/>
                                </w:numPr>
                                <w:suppressAutoHyphens/>
                                <w:spacing w:after="0"/>
                                <w:contextualSpacing w:val="0"/>
                                <w:rPr>
                                  <w:rFonts w:ascii="Arial" w:hAnsi="Arial" w:cs="Arial"/>
                                  <w:sz w:val="20"/>
                                  <w:szCs w:val="18"/>
                                </w:rPr>
                              </w:pPr>
                              <w:r w:rsidRPr="00B1371B">
                                <w:rPr>
                                  <w:rFonts w:ascii="Arial" w:hAnsi="Arial" w:cs="Arial"/>
                                  <w:sz w:val="20"/>
                                  <w:szCs w:val="18"/>
                                </w:rPr>
                                <w:t>La competenza in campo scientifico e tecnologico</w:t>
                              </w:r>
                            </w:p>
                            <w:p w:rsidR="002C2358" w:rsidRPr="00417292" w:rsidRDefault="002C2358" w:rsidP="002C2358">
                              <w:pPr>
                                <w:jc w:val="center"/>
                                <w:rPr>
                                  <w:rStyle w:val="Collegamentoipertestuale"/>
                                  <w:rFonts w:ascii="Arial" w:hAnsi="Arial" w:cs="Arial"/>
                                  <w:b/>
                                  <w:bCs/>
                                  <w:sz w:val="18"/>
                                  <w:szCs w:val="18"/>
                                </w:rPr>
                              </w:pPr>
                              <w:r w:rsidRPr="00B1371B">
                                <w:rPr>
                                  <w:rFonts w:ascii="Arial" w:hAnsi="Arial" w:cs="Arial"/>
                                  <w:b/>
                                  <w:bCs/>
                                  <w:sz w:val="18"/>
                                  <w:szCs w:val="18"/>
                                </w:rPr>
                                <w:t xml:space="preserve"> PROFILO DELL’ALUNNO</w:t>
                              </w:r>
                            </w:p>
                            <w:p w:rsidR="002C2358" w:rsidRPr="0099129A" w:rsidRDefault="002C2358" w:rsidP="002C2358">
                              <w:pPr>
                                <w:jc w:val="center"/>
                                <w:rPr>
                                  <w:rStyle w:val="Collegamentoipertestuale"/>
                                  <w:rFonts w:ascii="Arial" w:hAnsi="Arial" w:cs="Arial"/>
                                  <w:b/>
                                  <w:bCs/>
                                </w:rPr>
                              </w:pPr>
                              <w:r w:rsidRPr="0099129A">
                                <w:rPr>
                                  <w:rFonts w:ascii="Arial" w:hAnsi="Arial" w:cs="Arial"/>
                                </w:rPr>
                                <w:t>Usa con consapevolezza le conoscenze scientifico-tecnologiche per analizzare dati e fatti della realtà e verificare l’attendibilità delle analisi svolte.</w:t>
                              </w:r>
                            </w:p>
                            <w:p w:rsidR="002C2358" w:rsidRDefault="002C2358" w:rsidP="002C2358">
                              <w:pPr>
                                <w:jc w:val="center"/>
                                <w:rPr>
                                  <w:b/>
                                  <w:bCs/>
                                  <w:sz w:val="18"/>
                                  <w:szCs w:val="18"/>
                                </w:rPr>
                              </w:pP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525" y="233"/>
                            <a:ext cx="4778" cy="2536"/>
                          </a:xfrm>
                          <a:prstGeom prst="rect">
                            <a:avLst/>
                          </a:prstGeom>
                          <a:solidFill>
                            <a:srgbClr val="FFFFFF"/>
                          </a:solidFill>
                          <a:ln w="9360" cap="sq">
                            <a:solidFill>
                              <a:srgbClr val="000000"/>
                            </a:solidFill>
                            <a:miter lim="800000"/>
                            <a:headEnd/>
                            <a:tailEnd/>
                          </a:ln>
                        </wps:spPr>
                        <wps:txbx>
                          <w:txbxContent>
                            <w:p w:rsidR="002C2358" w:rsidRPr="000F44F3" w:rsidRDefault="002C2358" w:rsidP="002C2358">
                              <w:pPr>
                                <w:jc w:val="center"/>
                                <w:rPr>
                                  <w:rStyle w:val="Collegamentoipertestuale"/>
                                  <w:rFonts w:ascii="Arial" w:hAnsi="Arial" w:cs="Arial"/>
                                  <w:b/>
                                  <w:bCs/>
                                </w:rPr>
                              </w:pPr>
                              <w:r w:rsidRPr="00B1371B">
                                <w:rPr>
                                  <w:rFonts w:ascii="Arial" w:hAnsi="Arial" w:cs="Arial"/>
                                  <w:b/>
                                  <w:bCs/>
                                </w:rPr>
                                <w:t>DISPOSIZIONI DELLA MENTE (3-5)</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eastAsia="MS Mincho" w:hAnsi="Arial" w:cs="Arial"/>
                                  <w:bCs/>
                                  <w:szCs w:val="20"/>
                                </w:rPr>
                                <w:t>Impegnarsi per l’accuratezza</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eastAsia="MS Mincho" w:hAnsi="Arial" w:cs="Arial"/>
                                  <w:bCs/>
                                  <w:szCs w:val="20"/>
                                </w:rPr>
                                <w:t>Fare domande e porre problemi</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hAnsi="Arial" w:cs="Arial"/>
                                  <w:bCs/>
                                  <w:szCs w:val="20"/>
                                </w:rPr>
                                <w:t>Creare, immaginare, innovare</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eastAsia="MS Mincho" w:hAnsi="Arial" w:cs="Arial"/>
                                  <w:bCs/>
                                  <w:szCs w:val="20"/>
                                </w:rPr>
                                <w:t>Pensare in modo interdipendente</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eastAsia="MS Mincho" w:hAnsi="Arial" w:cs="Arial"/>
                                  <w:bCs/>
                                  <w:szCs w:val="20"/>
                                </w:rPr>
                                <w:t>Assumere rischi responsabili</w:t>
                              </w:r>
                            </w:p>
                            <w:p w:rsidR="002C2358" w:rsidRPr="000F44F3" w:rsidRDefault="002C2358" w:rsidP="002C2358">
                              <w:pPr>
                                <w:rPr>
                                  <w:rFonts w:ascii="Arial" w:hAnsi="Arial" w:cs="Arial"/>
                                </w:rPr>
                              </w:pPr>
                            </w:p>
                            <w:p w:rsidR="002C2358" w:rsidRDefault="002C2358" w:rsidP="002C2358"/>
                          </w:txbxContent>
                        </wps:txbx>
                        <wps:bodyPr rot="0" vert="horz" wrap="square" lIns="91440" tIns="45720" rIns="91440" bIns="45720" anchor="t" anchorCtr="0" upright="1">
                          <a:noAutofit/>
                        </wps:bodyPr>
                      </wps:wsp>
                    </wpg:wgp>
                  </a:graphicData>
                </a:graphic>
              </wp:inline>
            </w:drawing>
          </mc:Choice>
          <mc:Fallback>
            <w:pict>
              <v:group id="Group 2" o:spid="_x0000_s1057" style="width:714.35pt;height:442.1pt;mso-position-horizontal-relative:char;mso-position-vertical-relative:line" coordorigin="-525" coordsize="14835,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oJygYAANw1AAAOAAAAZHJzL2Uyb0RvYy54bWzsW22Pm0YQ/l6p/wHx3THLLm9WfFFin9NK&#10;aRs1ab9WHMY2KgaycGdfq/73zszCgp0495LYiXXcSRYYWHZnnplnZmf8/MV2nRo3sSyTPBub7Jll&#10;GnEW5fMkW47NP97PBr5plFWYzcM0z+KxeRuX5ouLH394vilGsZ2v8nQeSwMGycrRphibq6oqRsNh&#10;Ga3idVg+y4s4g4uLXK7DCk7lcjiX4QZGX6dD27Lc4SaX80LmUVyW8O1UXTQvaPzFIo6q3xaLMq6M&#10;dGzC3Cr6lPR5hZ/Di+fhaCnDYpVE9TTCR8xiHSYZvFQPNQ2r0LiWyUdDrZNI5mW+qJ5F+XqYLxZJ&#10;FNMaYDXM2lvNa5lfF7SW5WizLLSYQLR7cnr0sNGvN2+lkcxBd6aRhWtQEb3VsFE0m2I5gjtey+Jd&#10;8Vaq9cHhmzz6u4TLw/3reL5UNxtXm1/yOQwXXlc5iWa7kGscAhZtbEkDt1oD8bYyIvgysDzbFo5p&#10;RHDNcZlwvVpH0QoUic8NHBuut49Gq8v6YSZ8Xj8auBY9NwxH6rU01XpquC5AW9kKtPwygb5bhUVM&#10;eipRXLVA7UagvwMKw2yZxgZXQqW7GomWSpxGlk9WcFf8Usp8s4rDOUyK4f0w9c4DeFKCMh4nXyZs&#10;5inpBtzxaPhGROGokGX1Os7XBh6MTQnzJs2FN2/KCmfS3oKKzPJZkqbwfThKs50v4Eb1DegVHsVr&#10;qGEyiH8DK7j0L30xELZ7ORDWdDp4OZuIgTtjnjPl08lkyv7D9zIxWiXzeZzhaxrjZOJ+uqrdhDIr&#10;bZ5lniZzHA6nVMrl1SSVxk0IzmFGf7VAOrcNd6dBQoC17C2J2cJ6ZQeDmet7AzETziDwLH9gseAV&#10;QFEEYjrbXdKbJIu/fEnGBkwG7YGWc3BtvoX/H68tHIGDyeakQUTcZX1chUmqjjurxxm3qwcNN7ol&#10;fCIklV1d5fNbgKfMAUHgcYEb4GCVy39MYwN+dmxmQASmkf6cAcADJgS6ZToRjmfDiexeuepeCbMI&#10;BhqbUSVNQ51MKuXMrwuZLFfwJkayyPKX4HYWCaEWTUbNqjYmMP0T+QDe+IC/SmYFpILamieZcqjR&#10;NqsdqvYA5E7e3xbgPHccgHrk8w7AWKRJ8VMjhtrVcjsAoweXCe40QBgoc0SH6wVA0OhsG3g0XnrP&#10;F6SgfZLsfXwBwtL2SbMRarz8cAdALfr7FEDXSQXxQZqsx6avbwpHh9D6nbod7Sk79qS8kLKjxq7I&#10;V37SntD7ouZPB12xA10CYg3dYzOXZnjuM4JlC1dhBTXDcw+4HqVykL7iFEyhfBhqA+6CB+pB+3k+&#10;eTBXHmaLanu1pfBTh0Z38kf54TqUmkE0e2jmgAPFGnBwfowB8FZhODFGHYVT/HckxkBV1zzhWQ68&#10;HsjA9TjpozU81gTlbkBzOmx2PVN8SYB6jkzh7kBWGzJkQsdmCtdza8C6jNigBaxnc7B/jGzswO+Z&#10;4lyyqnswhUDax1DkiTMFhPQdpnAbqYDZHYkp2tyCjv7cyzJcD3JMZA/ObQoXW2Pk2hYFuYeePYB1&#10;j7C9cY7sAflnB8a0JXWiPEMIyMgRsMylmKbFK+xEBIo8OHMoYz6M2D7N+G625O5BHhQJ9ORhArw7&#10;Vud3yOPYMZuwLBWzccel97Zm5zLYtaeYjTMI7Prs/jx2wu9hdjo6eeIxG+xn1XZHBQDWTZaOGbXt&#10;x2rMF1DvQ+oLOFFua4TcAsYjI2S+97WjtX5/bahrUecYrDFdJVb41bnY8bKOzv6U7zpQUEHUYo0Y&#10;6KGD2gAyC5Xuc7tH7fEqqGeJWl2KV6jVQeBJUAvFN5VmuAEU23ZR6zXlDAblwc8HPA/eV+197Zn7&#10;Wl08VqjtpsZHihW6vpZjZRh8rQvtBTugtT1oHCFXK9jXrgVAxe/+BTgsQ+k2n07LRjjqq8YqzsYM&#10;CpPd01WNmS4bK9B2M8sjgfaObUnGGOIVowaL7/lfZjXdULYDW5QoroPl5Af73x7L1pk7YF2LVVgm&#10;gq73Jr8dlqHaRlh29rBsc4hyqG3Suauxr4fyUyvRMl2jJShDmx34uhNAeX/fgdsWoBTxi402O2GF&#10;z3yYJAKYc/a1Y+HeF5+7L9bVzvfYSfwq3xqqyFiDGHetjWoL3wO2VLfhkfqqA15XjWxOux/tHoQI&#10;sH2VEBxYd+xB3NVbvRPO3qtRGVuuqR/4m7Ww7TUu6tYunbg8cPP3cc3BVdP19Z23BjNd+GwR3W33&#10;Oh2idb+lvd/1JTyvbg+G+Jj28A/Hx08J0TqrORdEg2nST4gowal/7oS/UeqeU67Y/ijr4n8AAAD/&#10;/wMAUEsDBBQABgAIAAAAIQAO9CtW3QAAAAYBAAAPAAAAZHJzL2Rvd25yZXYueG1sTI9BS8NAEIXv&#10;gv9hGcGb3SRWDWk2pRT1VARbQXqbZqdJaHY2ZLdJ+u/detHLwOM93vsmX06mFQP1rrGsIJ5FIIhL&#10;qxuuFHzt3h5SEM4ja2wtk4ILOVgWtzc5ZtqO/EnD1lcilLDLUEHtfZdJ6cqaDLqZ7YiDd7S9QR9k&#10;X0nd4xjKTSuTKHqWBhsOCzV2tK6pPG3PRsH7iOPqMX4dNqfj+rLfPX18b2JS6v5uWi1AeJr8Xxiu&#10;+AEdisB0sGfWTrQKwiP+9169eZK+gDgoSNN5ArLI5X/84gcAAP//AwBQSwECLQAUAAYACAAAACEA&#10;toM4kv4AAADhAQAAEwAAAAAAAAAAAAAAAAAAAAAAW0NvbnRlbnRfVHlwZXNdLnhtbFBLAQItABQA&#10;BgAIAAAAIQA4/SH/1gAAAJQBAAALAAAAAAAAAAAAAAAAAC8BAABfcmVscy8ucmVsc1BLAQItABQA&#10;BgAIAAAAIQDVmEoJygYAANw1AAAOAAAAAAAAAAAAAAAAAC4CAABkcnMvZTJvRG9jLnhtbFBLAQIt&#10;ABQABgAIAAAAIQAO9CtW3QAAAAYBAAAPAAAAAAAAAAAAAAAAACQJAABkcnMvZG93bnJldi54bWxQ&#10;SwUGAAAAAAQABADzAAAALgoAAAAA&#10;">
                <v:rect id="Rectangle 3" o:spid="_x0000_s1058"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59" style="position:absolute;flip:x;visibility:visible;mso-wrap-style:square" from="3297,4679" to="409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kwgAAANoAAAAPAAAAZHJzL2Rvd25yZXYueG1sRI9Bi8Iw&#10;FITvwv6H8Ba8aboK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D/zFLkwgAAANoAAAAPAAAA&#10;AAAAAAAAAAAAAAcCAABkcnMvZG93bnJldi54bWxQSwUGAAAAAAMAAwC3AAAA9gIAAAAA&#10;" strokeweight=".79mm">
                  <v:stroke joinstyle="miter" endcap="square"/>
                </v:line>
                <v:oval id="_s1091" o:spid="_x0000_s1060" style="position:absolute;left:-525;top:3810;width:4095;height:3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rsidR="002C2358" w:rsidRDefault="002C2358" w:rsidP="002C2358">
                        <w:pPr>
                          <w:jc w:val="center"/>
                          <w:rPr>
                            <w:rStyle w:val="Collegamentoipertestuale"/>
                            <w:rFonts w:ascii="Arial" w:hAnsi="Arial" w:cs="Arial"/>
                          </w:rPr>
                        </w:pPr>
                        <w:r w:rsidRPr="00B1371B">
                          <w:rPr>
                            <w:rFonts w:ascii="Arial" w:hAnsi="Arial" w:cs="Arial"/>
                          </w:rPr>
                          <w:t>COMPETENZA</w:t>
                        </w:r>
                      </w:p>
                      <w:p w:rsidR="002C2358" w:rsidRPr="00905640" w:rsidRDefault="002C2358" w:rsidP="002C2358">
                        <w:pPr>
                          <w:pStyle w:val="Indicazioninormale"/>
                          <w:spacing w:after="0"/>
                          <w:ind w:firstLine="0"/>
                          <w:rPr>
                            <w:rFonts w:ascii="Arial" w:hAnsi="Arial" w:cs="Arial"/>
                            <w:sz w:val="22"/>
                            <w:szCs w:val="22"/>
                          </w:rPr>
                        </w:pPr>
                        <w:r>
                          <w:rPr>
                            <w:rFonts w:ascii="Arial" w:hAnsi="Arial" w:cs="Arial"/>
                            <w:sz w:val="22"/>
                            <w:szCs w:val="22"/>
                          </w:rPr>
                          <w:t>Pensare e r</w:t>
                        </w:r>
                        <w:r w:rsidRPr="00905640">
                          <w:rPr>
                            <w:rFonts w:ascii="Arial" w:hAnsi="Arial" w:cs="Arial"/>
                            <w:sz w:val="22"/>
                            <w:szCs w:val="22"/>
                          </w:rPr>
                          <w:t xml:space="preserve">ealizzare </w:t>
                        </w:r>
                        <w:r>
                          <w:rPr>
                            <w:rFonts w:ascii="Arial" w:hAnsi="Arial" w:cs="Arial"/>
                            <w:sz w:val="22"/>
                            <w:szCs w:val="22"/>
                          </w:rPr>
                          <w:t>artefatti seguendo</w:t>
                        </w:r>
                        <w:r w:rsidRPr="00905640">
                          <w:rPr>
                            <w:rFonts w:ascii="Arial" w:hAnsi="Arial" w:cs="Arial"/>
                            <w:sz w:val="22"/>
                            <w:szCs w:val="22"/>
                          </w:rPr>
                          <w:t xml:space="preserve"> un iter progettuale ed esecutivo  prevedendo</w:t>
                        </w:r>
                        <w:r>
                          <w:rPr>
                            <w:rFonts w:ascii="Arial" w:hAnsi="Arial" w:cs="Arial"/>
                            <w:sz w:val="22"/>
                            <w:szCs w:val="22"/>
                          </w:rPr>
                          <w:t>ne la modalità di realizzazione, gli esiti e</w:t>
                        </w:r>
                        <w:r w:rsidRPr="00905640">
                          <w:rPr>
                            <w:rFonts w:ascii="Arial" w:hAnsi="Arial" w:cs="Arial"/>
                            <w:sz w:val="22"/>
                            <w:szCs w:val="22"/>
                          </w:rPr>
                          <w:t xml:space="preserve"> la pos</w:t>
                        </w:r>
                        <w:r>
                          <w:rPr>
                            <w:rFonts w:ascii="Arial" w:hAnsi="Arial" w:cs="Arial"/>
                            <w:sz w:val="22"/>
                            <w:szCs w:val="22"/>
                          </w:rPr>
                          <w:t xml:space="preserve">sibilità dell’ errore </w:t>
                        </w:r>
                      </w:p>
                      <w:p w:rsidR="002C2358" w:rsidRPr="000F44F3" w:rsidRDefault="002C2358" w:rsidP="002C2358">
                        <w:pPr>
                          <w:rPr>
                            <w:rFonts w:ascii="Arial" w:hAnsi="Arial" w:cs="Arial"/>
                          </w:rPr>
                        </w:pPr>
                      </w:p>
                      <w:p w:rsidR="002C2358" w:rsidRPr="000F44F3" w:rsidRDefault="002C2358" w:rsidP="002C2358">
                        <w:pPr>
                          <w:rPr>
                            <w:rFonts w:ascii="Arial" w:hAnsi="Arial" w:cs="Arial"/>
                          </w:rPr>
                        </w:pPr>
                      </w:p>
                      <w:p w:rsidR="002C2358" w:rsidRDefault="002C2358" w:rsidP="002C2358"/>
                    </w:txbxContent>
                  </v:textbox>
                </v:oval>
                <v:line id="_s1092" o:spid="_x0000_s1061" style="position:absolute;visibility:visible;mso-wrap-style:square" from="7055,6733" to="7200,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qDwgAAANoAAAAPAAAAZHJzL2Rvd25yZXYueG1sRI9PawIx&#10;FMTvgt8hPKE3TdZqKatRRLR/vGl78fbYvO4u3bwsm6jZb28KBY/DzPyGWa6jbcSVOl871pBNFAji&#10;wpmaSw3fX/vxKwgfkA02jklDTx7Wq+FgiblxNz7S9RRKkSDsc9RQhdDmUvqiIot+4lri5P24zmJI&#10;siul6fCW4LaRU6VepMWa00KFLW0rKn5PF6th+py9FZfjOb7HQ7br6VP5fqa0fhrFzQJEoBge4f/2&#10;h9Ewh78r6QbI1R0AAP//AwBQSwECLQAUAAYACAAAACEA2+H2y+4AAACFAQAAEwAAAAAAAAAAAAAA&#10;AAAAAAAAW0NvbnRlbnRfVHlwZXNdLnhtbFBLAQItABQABgAIAAAAIQBa9CxbvwAAABUBAAALAAAA&#10;AAAAAAAAAAAAAB8BAABfcmVscy8ucmVsc1BLAQItABQABgAIAAAAIQDV3xqDwgAAANoAAAAPAAAA&#10;AAAAAAAAAAAAAAcCAABkcnMvZG93bnJldi54bWxQSwUGAAAAAAMAAwC3AAAA9gIAAAAA&#10;" strokeweight=".79mm">
                  <v:stroke joinstyle="miter" endcap="square"/>
                </v:line>
                <v:oval id="_s1093" o:spid="_x0000_s1062" style="position:absolute;left:6765;top:6615;width:7230;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rsidR="002C2358" w:rsidRDefault="002C2358" w:rsidP="002C2358">
                        <w:pPr>
                          <w:jc w:val="center"/>
                          <w:rPr>
                            <w:rStyle w:val="Collegamentoipertestuale"/>
                            <w:rFonts w:ascii="Arial" w:hAnsi="Arial" w:cs="Arial"/>
                          </w:rPr>
                        </w:pPr>
                        <w:r w:rsidRPr="00B1371B">
                          <w:rPr>
                            <w:rFonts w:ascii="Arial" w:hAnsi="Arial" w:cs="Arial"/>
                          </w:rPr>
                          <w:t>COMPETENZA</w:t>
                        </w:r>
                      </w:p>
                      <w:p w:rsidR="002C2358" w:rsidRPr="00417292" w:rsidRDefault="002C2358" w:rsidP="002C2358">
                        <w:pPr>
                          <w:pStyle w:val="Indicazioninormale"/>
                          <w:spacing w:after="0"/>
                          <w:jc w:val="center"/>
                          <w:rPr>
                            <w:rFonts w:ascii="Arial" w:hAnsi="Arial" w:cs="Arial"/>
                            <w:sz w:val="22"/>
                            <w:szCs w:val="22"/>
                          </w:rPr>
                        </w:pPr>
                        <w:r w:rsidRPr="00417292">
                          <w:rPr>
                            <w:rFonts w:ascii="Arial" w:hAnsi="Arial" w:cs="Arial"/>
                            <w:sz w:val="22"/>
                            <w:szCs w:val="22"/>
                          </w:rPr>
                          <w:t>Sviluppa</w:t>
                        </w:r>
                        <w:r>
                          <w:rPr>
                            <w:rFonts w:ascii="Arial" w:hAnsi="Arial" w:cs="Arial"/>
                            <w:sz w:val="22"/>
                            <w:szCs w:val="22"/>
                          </w:rPr>
                          <w:t>re un pensiero</w:t>
                        </w:r>
                        <w:r w:rsidRPr="00417292">
                          <w:rPr>
                            <w:rFonts w:ascii="Arial" w:hAnsi="Arial" w:cs="Arial"/>
                            <w:sz w:val="22"/>
                            <w:szCs w:val="22"/>
                          </w:rPr>
                          <w:t xml:space="preserve"> criti</w:t>
                        </w:r>
                        <w:r>
                          <w:rPr>
                            <w:rFonts w:ascii="Arial" w:hAnsi="Arial" w:cs="Arial"/>
                            <w:sz w:val="22"/>
                            <w:szCs w:val="22"/>
                          </w:rPr>
                          <w:t xml:space="preserve">co </w:t>
                        </w:r>
                        <w:r w:rsidRPr="00417292">
                          <w:rPr>
                            <w:rFonts w:ascii="Arial" w:hAnsi="Arial" w:cs="Arial"/>
                            <w:sz w:val="22"/>
                            <w:szCs w:val="22"/>
                          </w:rPr>
                          <w:t>rispetto agli effetti sociali e culturali della diffusione degli strumenti tecnologici.</w:t>
                        </w:r>
                      </w:p>
                      <w:p w:rsidR="002C2358" w:rsidRPr="009B4C7A" w:rsidRDefault="002C2358" w:rsidP="002C2358"/>
                    </w:txbxContent>
                  </v:textbox>
                </v:oval>
                <v:line id="_s1096" o:spid="_x0000_s1063" style="position:absolute;flip:x y;visibility:visible;mso-wrap-style:square" from="6780,3321" to="7110,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BnwgAAANoAAAAPAAAAZHJzL2Rvd25yZXYueG1sRI/daoNA&#10;FITvC32H5QRyV1cLSYvJKqFQEEop+bs/dU9U4p5Vd6v27buBQC+HmfmG2eazacVIg2ssK0iiGARx&#10;aXXDlYLT8f3pFYTzyBpby6Tglxzk2ePDFlNtJ97TePCVCBB2KSqove9SKV1Zk0EX2Y44eBc7GPRB&#10;DpXUA04Bblr5HMdrabDhsFBjR281ldfDj1FgE91/rz6Ksx6lrfpTfPn6PI9KLRfzbgPC0+z/w/d2&#10;oRW8wO1KuAEy+wMAAP//AwBQSwECLQAUAAYACAAAACEA2+H2y+4AAACFAQAAEwAAAAAAAAAAAAAA&#10;AAAAAAAAW0NvbnRlbnRfVHlwZXNdLnhtbFBLAQItABQABgAIAAAAIQBa9CxbvwAAABUBAAALAAAA&#10;AAAAAAAAAAAAAB8BAABfcmVscy8ucmVsc1BLAQItABQABgAIAAAAIQB5EwBnwgAAANoAAAAPAAAA&#10;AAAAAAAAAAAAAAcCAABkcnMvZG93bnJldi54bWxQSwUGAAAAAAMAAwC3AAAA9gIAAAAA&#10;" strokeweight=".79mm">
                  <v:stroke joinstyle="miter" endcap="square"/>
                </v:line>
                <v:oval id="_s1097" o:spid="_x0000_s1064" style="position:absolute;left:4490;top:162;width:4579;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rsidR="002C2358" w:rsidRPr="007C01C4" w:rsidRDefault="002C2358" w:rsidP="002C2358">
                        <w:pPr>
                          <w:jc w:val="center"/>
                          <w:rPr>
                            <w:rFonts w:ascii="Arial" w:hAnsi="Arial" w:cs="Arial"/>
                            <w:color w:val="0000FF" w:themeColor="hyperlink"/>
                            <w:u w:val="single"/>
                          </w:rPr>
                        </w:pPr>
                        <w:r w:rsidRPr="00B1371B">
                          <w:rPr>
                            <w:rFonts w:ascii="Arial" w:hAnsi="Arial" w:cs="Arial"/>
                          </w:rPr>
                          <w:t>COMPETENZA</w:t>
                        </w:r>
                      </w:p>
                      <w:p w:rsidR="002C2358" w:rsidRPr="00905640" w:rsidRDefault="002C2358" w:rsidP="002C2358">
                        <w:pPr>
                          <w:jc w:val="center"/>
                          <w:rPr>
                            <w:rFonts w:ascii="Arial" w:hAnsi="Arial" w:cs="Arial"/>
                          </w:rPr>
                        </w:pPr>
                        <w:r w:rsidRPr="00905640">
                          <w:rPr>
                            <w:rFonts w:ascii="Arial" w:hAnsi="Arial" w:cs="Arial"/>
                          </w:rPr>
                          <w:t>Assume</w:t>
                        </w:r>
                        <w:r>
                          <w:rPr>
                            <w:rFonts w:ascii="Arial" w:hAnsi="Arial" w:cs="Arial"/>
                          </w:rPr>
                          <w:t>re</w:t>
                        </w:r>
                        <w:r w:rsidRPr="00905640">
                          <w:rPr>
                            <w:rFonts w:ascii="Arial" w:hAnsi="Arial" w:cs="Arial"/>
                          </w:rPr>
                          <w:t xml:space="preserve"> un atteggiamento consapevole rispetto agli interventi e alle trasformazioni che l’uomo opera nei confronti dell’ambiente</w:t>
                        </w:r>
                      </w:p>
                    </w:txbxContent>
                  </v:textbox>
                </v:oval>
                <v:oval id="_s1098" o:spid="_x0000_s1065" style="position:absolute;left:4005;top:3568;width:6100;height: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KWwQAAANoAAAAPAAAAZHJzL2Rvd25yZXYueG1sRI9Bi8Iw&#10;FITvC/6H8ARva6rgYqtRRFD0srB2Fz0+mmdbbF5KErX+e7MgeBxm5htmvuxMI27kfG1ZwWiYgCAu&#10;rK65VPCbbz6nIHxA1thYJgUP8rBc9D7mmGl75x+6HUIpIoR9hgqqENpMSl9UZNAPbUscvbN1BkOU&#10;rpTa4T3CTSPHSfIlDdYcFypsaV1RcTlcjYJJvrZ/p32qx7VzOU/P39tjflVq0O9WMxCBuvAOv9o7&#10;rSCF/yvxBsjFEwAA//8DAFBLAQItABQABgAIAAAAIQDb4fbL7gAAAIUBAAATAAAAAAAAAAAAAAAA&#10;AAAAAABbQ29udGVudF9UeXBlc10ueG1sUEsBAi0AFAAGAAgAAAAhAFr0LFu/AAAAFQEAAAsAAAAA&#10;AAAAAAAAAAAAHwEAAF9yZWxzLy5yZWxzUEsBAi0AFAAGAAgAAAAhAEk0UpbBAAAA2gAAAA8AAAAA&#10;AAAAAAAAAAAABwIAAGRycy9kb3ducmV2LnhtbFBLBQYAAAAAAwADALcAAAD1AgAAAAA=&#10;" filled="f" strokeweight=".26mm">
                  <v:stroke joinstyle="miter" endcap="square"/>
                  <v:textbox inset="0,0,0,0">
                    <w:txbxContent>
                      <w:p w:rsidR="002C2358" w:rsidRPr="006352F7" w:rsidRDefault="002C2358" w:rsidP="002C2358">
                        <w:pPr>
                          <w:pStyle w:val="Indicazioninormale"/>
                          <w:spacing w:after="0"/>
                          <w:jc w:val="center"/>
                          <w:rPr>
                            <w:rFonts w:ascii="Arial" w:hAnsi="Arial" w:cs="Arial"/>
                            <w:b/>
                            <w:color w:val="0000FF" w:themeColor="hyperlink"/>
                            <w:sz w:val="24"/>
                            <w:szCs w:val="24"/>
                            <w:u w:val="single"/>
                          </w:rPr>
                        </w:pPr>
                        <w:r w:rsidRPr="00B1371B">
                          <w:rPr>
                            <w:rFonts w:ascii="Arial" w:hAnsi="Arial" w:cs="Arial"/>
                            <w:b/>
                            <w:sz w:val="24"/>
                            <w:szCs w:val="24"/>
                          </w:rPr>
                          <w:t>FINALITÀ</w:t>
                        </w:r>
                      </w:p>
                      <w:p w:rsidR="002C2358" w:rsidRPr="008C28F0" w:rsidRDefault="002C2358" w:rsidP="002C2358">
                        <w:pPr>
                          <w:pStyle w:val="Indicazioninormale"/>
                          <w:spacing w:after="0"/>
                          <w:jc w:val="center"/>
                          <w:rPr>
                            <w:rFonts w:ascii="Arial" w:hAnsi="Arial" w:cs="Arial"/>
                            <w:b/>
                            <w:sz w:val="22"/>
                            <w:szCs w:val="22"/>
                          </w:rPr>
                        </w:pPr>
                        <w:r>
                          <w:rPr>
                            <w:rFonts w:ascii="Arial" w:hAnsi="Arial" w:cs="Arial"/>
                            <w:b/>
                            <w:sz w:val="22"/>
                            <w:szCs w:val="22"/>
                          </w:rPr>
                          <w:t>Gestione di situazioni e problemi. Mobilitazione di abilità cognitive, operative, metodologiche e sociali</w:t>
                        </w:r>
                        <w:r w:rsidRPr="008C28F0">
                          <w:rPr>
                            <w:rFonts w:ascii="Arial" w:hAnsi="Arial" w:cs="Arial"/>
                            <w:b/>
                            <w:sz w:val="22"/>
                            <w:szCs w:val="22"/>
                          </w:rPr>
                          <w:t>.</w:t>
                        </w:r>
                      </w:p>
                      <w:p w:rsidR="002C2358" w:rsidRPr="008C28F0" w:rsidRDefault="002C2358" w:rsidP="002C2358">
                        <w:pPr>
                          <w:pStyle w:val="Indicazioninormale"/>
                          <w:spacing w:after="0"/>
                          <w:jc w:val="center"/>
                          <w:rPr>
                            <w:rFonts w:ascii="Arial" w:hAnsi="Arial" w:cs="Arial"/>
                            <w:b/>
                            <w:sz w:val="22"/>
                            <w:szCs w:val="22"/>
                          </w:rPr>
                        </w:pPr>
                        <w:r>
                          <w:rPr>
                            <w:rFonts w:ascii="Arial" w:hAnsi="Arial" w:cs="Arial"/>
                            <w:b/>
                            <w:sz w:val="22"/>
                            <w:szCs w:val="22"/>
                          </w:rPr>
                          <w:t xml:space="preserve">Maturazione di </w:t>
                        </w:r>
                        <w:r w:rsidRPr="008C28F0">
                          <w:rPr>
                            <w:rFonts w:ascii="Arial" w:hAnsi="Arial" w:cs="Arial"/>
                            <w:b/>
                            <w:sz w:val="22"/>
                            <w:szCs w:val="22"/>
                          </w:rPr>
                          <w:t>una pratica t</w:t>
                        </w:r>
                        <w:r>
                          <w:rPr>
                            <w:rFonts w:ascii="Arial" w:hAnsi="Arial" w:cs="Arial"/>
                            <w:b/>
                            <w:sz w:val="22"/>
                            <w:szCs w:val="22"/>
                          </w:rPr>
                          <w:t>ecnologica etica e responsabile per affrontare problemi</w:t>
                        </w:r>
                      </w:p>
                      <w:p w:rsidR="002C2358" w:rsidRPr="000F44F3" w:rsidRDefault="002C2358" w:rsidP="002C2358">
                        <w:pPr>
                          <w:jc w:val="center"/>
                          <w:rPr>
                            <w:rStyle w:val="Collegamentoipertestuale"/>
                            <w:rFonts w:ascii="Arial" w:hAnsi="Arial" w:cs="Arial"/>
                            <w:szCs w:val="18"/>
                          </w:rPr>
                        </w:pPr>
                      </w:p>
                      <w:p w:rsidR="002C2358" w:rsidRPr="009B4C7A" w:rsidRDefault="002C2358" w:rsidP="002C2358">
                        <w:pPr>
                          <w:rPr>
                            <w:szCs w:val="18"/>
                          </w:rPr>
                        </w:pPr>
                      </w:p>
                    </w:txbxContent>
                  </v:textbox>
                </v:oval>
                <v:line id="Line 13" o:spid="_x0000_s1066" style="position:absolute;flip:y;visibility:visible;mso-wrap-style:square" from="1841,1937" to="4900,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TvxAAAANsAAAAPAAAAZHJzL2Rvd25yZXYueG1sRI9Ba8JA&#10;EIXvBf/DMkJvdaOCSOoqrVj0ZGkMeJ1mp9nQ7GzIbjX11zuHQm8zvDfvfbPaDL5VF+pjE9jAdJKB&#10;Iq6Cbbg2UJ7enpagYkK22AYmA78UYbMePawwt+HKH3QpUq0khGOOBlxKXa51rBx5jJPQEYv2FXqP&#10;Sda+1rbHq4T7Vs+ybKE9NiwNDjvaOqq+ix9voMg+3w/2vHwtj+50064qz/v5zpjH8fDyDCrRkP7N&#10;f9cHK/hCL7/IAHp9BwAA//8DAFBLAQItABQABgAIAAAAIQDb4fbL7gAAAIUBAAATAAAAAAAAAAAA&#10;AAAAAAAAAABbQ29udGVudF9UeXBlc10ueG1sUEsBAi0AFAAGAAgAAAAhAFr0LFu/AAAAFQEAAAsA&#10;AAAAAAAAAAAAAAAAHwEAAF9yZWxzLy5yZWxzUEsBAi0AFAAGAAgAAAAhACs6ZO/EAAAA2wAAAA8A&#10;AAAAAAAAAAAAAAAABwIAAGRycy9kb3ducmV2LnhtbFBLBQYAAAAAAwADALcAAAD4AgAAAAA=&#10;" strokeweight=".26mm">
                  <v:stroke joinstyle="miter" endcap="square"/>
                </v:line>
                <v:line id="Line 14" o:spid="_x0000_s1067" style="position:absolute;visibility:visible;mso-wrap-style:square" from="8653,1245" to="12596,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x6wgAAANsAAAAPAAAAZHJzL2Rvd25yZXYueG1sRE/bagIx&#10;EH0X/IcwQt80q4W2rkYRoVChSL2A+DZuxs3qZrIkUbd/3xQKfZvDuc503tpa3MmHyrGC4SADQVw4&#10;XXGpYL9777+BCBFZY+2YFHxTgPms25lirt2DN3TfxlKkEA45KjAxNrmUoTBkMQxcQ5y4s/MWY4K+&#10;lNrjI4XbWo6y7EVarDg1GGxoaai4bm9WAS1OKNfPX858rpd+dXjVl+NlrNRTr11MQERq47/4z/2h&#10;0/wh/P6SDpCzHwAAAP//AwBQSwECLQAUAAYACAAAACEA2+H2y+4AAACFAQAAEwAAAAAAAAAAAAAA&#10;AAAAAAAAW0NvbnRlbnRfVHlwZXNdLnhtbFBLAQItABQABgAIAAAAIQBa9CxbvwAAABUBAAALAAAA&#10;AAAAAAAAAAAAAB8BAABfcmVscy8ucmVsc1BLAQItABQABgAIAAAAIQD7rOx6wgAAANsAAAAPAAAA&#10;AAAAAAAAAAAAAAcCAABkcnMvZG93bnJldi54bWxQSwUGAAAAAAMAAwC3AAAA9gIAAAAA&#10;" strokeweight=".26mm">
                  <v:stroke joinstyle="miter" endcap="square"/>
                </v:line>
                <v:line id="Line 15" o:spid="_x0000_s1068" style="position:absolute;visibility:visible;mso-wrap-style:square" from="2970,6998" to="6765,8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line id="Line 17" o:spid="_x0000_s1069" style="position:absolute;visibility:visible;mso-wrap-style:square" from="8398,625"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v6wgAAANsAAAAPAAAAZHJzL2Rvd25yZXYueG1sRE9Ni8Iw&#10;EL0v+B/CCN7W1JUVqUYRcVE8KFoVvA3N2FabSWmidv/9ZkHwNo/3OeNpY0rxoNoVlhX0uhEI4tTq&#10;gjMFh+TncwjCeWSNpWVS8EsOppPWxxhjbZ+8o8feZyKEsItRQe59FUvp0pwMuq6tiAN3sbVBH2Cd&#10;SV3jM4SbUn5F0UAaLDg05FjRPKf0tr8bBbtvPG4up5tbL9Omx9EmWZy3V6U67WY2AuGp8W/xy73S&#10;YX4f/n8JB8jJHwAAAP//AwBQSwECLQAUAAYACAAAACEA2+H2y+4AAACFAQAAEwAAAAAAAAAAAAAA&#10;AAAAAAAAW0NvbnRlbnRfVHlwZXNdLnhtbFBLAQItABQABgAIAAAAIQBa9CxbvwAAABUBAAALAAAA&#10;AAAAAAAAAAAAAB8BAABfcmVscy8ucmVsc1BLAQItABQABgAIAAAAIQBsZfv6wgAAANsAAAAPAAAA&#10;AAAAAAAAAAAAAAcCAABkcnMvZG93bnJldi54bWxQSwUGAAAAAAMAAwC3AAAA9gIAAAAA&#10;" strokecolor="yellow" strokeweight="1.06mm">
                  <v:stroke joinstyle="miter" endcap="square"/>
                </v:line>
                <v:line id="Line 18" o:spid="_x0000_s1070" style="position:absolute;flip:x y;visibility:visible;mso-wrap-style:square" from="11157,1038" to="12174,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GOwAAAANsAAAAPAAAAZHJzL2Rvd25yZXYueG1sRE9Li8Iw&#10;EL4L/ocwC97W1AdrrUYRUVw9+cLz0Ixt12ZSmqj1328WFrzNx/ec6bwxpXhQ7QrLCnrdCARxanXB&#10;mYLzaf0Zg3AeWWNpmRS8yMF81m5NMdH2yQd6HH0mQgi7BBXk3leJlC7NyaDr2oo4cFdbG/QB1pnU&#10;NT5DuCllP4q+pMGCQ0OOFS1zSm/Hu1FAq/XGni5xb2cH+/MWI70d/YyV6nw0iwkIT41/i//d3zrM&#10;H8LfL+EAOfsFAAD//wMAUEsBAi0AFAAGAAgAAAAhANvh9svuAAAAhQEAABMAAAAAAAAAAAAAAAAA&#10;AAAAAFtDb250ZW50X1R5cGVzXS54bWxQSwECLQAUAAYACAAAACEAWvQsW78AAAAVAQAACwAAAAAA&#10;AAAAAAAAAAAfAQAAX3JlbHMvLnJlbHNQSwECLQAUAAYACAAAACEAVcJxjsAAAADbAAAADwAAAAAA&#10;AAAAAAAAAAAHAgAAZHJzL2Rvd25yZXYueG1sUEsFBgAAAAADAAMAtwAAAPQCAAAAAA==&#10;" strokecolor="yellow" strokeweight="1.06mm">
                  <v:stroke joinstyle="miter" endcap="square"/>
                </v:line>
                <v:line id="Line 19" o:spid="_x0000_s1071" style="position:absolute;flip:x y;visibility:visible;mso-wrap-style:square" from="11156,1058" to="11388,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QVwAAAANsAAAAPAAAAZHJzL2Rvd25yZXYueG1sRE9Li8Iw&#10;EL4L/ocwC97WVMW1VqOIKK6efOF5aMa2azMpTdT67zcLC97m43vOdN6YUjyodoVlBb1uBII4tbrg&#10;TMH5tP6MQTiPrLG0TApe5GA+a7emmGj75AM9jj4TIYRdggpy76tESpfmZNB1bUUcuKutDfoA60zq&#10;Gp8h3JSyH0Vf0mDBoSHHipY5pbfj3Sig1XpjT5e4t7OD/XmLkd6OfsZKdT6axQSEp8a/xf/ubx3m&#10;D+Hvl3CAnP0CAAD//wMAUEsBAi0AFAAGAAgAAAAhANvh9svuAAAAhQEAABMAAAAAAAAAAAAAAAAA&#10;AAAAAFtDb250ZW50X1R5cGVzXS54bWxQSwECLQAUAAYACAAAACEAWvQsW78AAAAVAQAACwAAAAAA&#10;AAAAAAAAAAAfAQAAX3JlbHMvLnJlbHNQSwECLQAUAAYACAAAACEAOo7UFcAAAADbAAAADwAAAAAA&#10;AAAAAAAAAAAHAgAAZHJzL2Rvd25yZXYueG1sUEsFBgAAAAADAAMAtwAAAPQCAAAAAA==&#10;" strokecolor="yellow" strokeweight="1.06mm">
                  <v:stroke joinstyle="miter" endcap="square"/>
                </v:line>
                <v:line id="Line 20" o:spid="_x0000_s1072" style="position:absolute;flip:y;visibility:visible;mso-wrap-style:square" from="3202,1360" to="11388,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fnwAAAANsAAAAPAAAAZHJzL2Rvd25yZXYueG1sRE9Ni8Iw&#10;EL0v+B/CCN7WVA+yVKMURfCg4Hb1PjRjW9tMahNt/fdGEPY2j/c5i1VvavGg1pWWFUzGEQjizOqS&#10;cwWnv+33DwjnkTXWlknBkxysloOvBcbadvxLj9TnIoSwi1FB4X0TS+myggy6sW2IA3exrUEfYJtL&#10;3WIXwk0tp1E0kwZLDg0FNrQuKKvSu1Fw7tK6yq+33fZ2PKTJmbP1xu6VGg37ZA7CU+//xR/3Tof5&#10;M3j/Eg6QyxcAAAD//wMAUEsBAi0AFAAGAAgAAAAhANvh9svuAAAAhQEAABMAAAAAAAAAAAAAAAAA&#10;AAAAAFtDb250ZW50X1R5cGVzXS54bWxQSwECLQAUAAYACAAAACEAWvQsW78AAAAVAQAACwAAAAAA&#10;AAAAAAAAAAAfAQAAX3JlbHMvLnJlbHNQSwECLQAUAAYACAAAACEAe3BX58AAAADbAAAADwAAAAAA&#10;AAAAAAAAAAAHAgAAZHJzL2Rvd25yZXYueG1sUEsFBgAAAAADAAMAtwAAAPQCAAAAAA==&#10;" strokecolor="yellow" strokeweight="1.06mm">
                  <v:stroke joinstyle="miter" endcap="square"/>
                </v:line>
                <v:shape id="Text Box 21" o:spid="_x0000_s1073" type="#_x0000_t202" style="position:absolute;left:9390;top:234;width:4920;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fwAAAANsAAAAPAAAAZHJzL2Rvd25yZXYueG1sRE9LawIx&#10;EL4X/A9hCt5qtoIPVqOIUPBYddH2NmzGzbKbyTZJdfvvG0HwNh/fc5br3rbiSj7UjhW8jzIQxKXT&#10;NVcKiuPH2xxEiMgaW8ek4I8CrFeDlyXm2t14T9dDrEQK4ZCjAhNjl0sZSkMWw8h1xIm7OG8xJugr&#10;qT3eUrht5TjLptJizanBYEdbQ2Vz+LUK+t33ufmK1XhyMp5+wqb5nBSFUsPXfrMAEamPT/HDvdNp&#10;/gzuv6QD5OofAAD//wMAUEsBAi0AFAAGAAgAAAAhANvh9svuAAAAhQEAABMAAAAAAAAAAAAAAAAA&#10;AAAAAFtDb250ZW50X1R5cGVzXS54bWxQSwECLQAUAAYACAAAACEAWvQsW78AAAAVAQAACwAAAAAA&#10;AAAAAAAAAAAfAQAAX3JlbHMvLnJlbHNQSwECLQAUAAYACAAAACEA3V/9n8AAAADbAAAADwAAAAAA&#10;AAAAAAAAAAAHAgAAZHJzL2Rvd25yZXYueG1sUEsFBgAAAAADAAMAtwAAAPQCAAAAAA==&#10;" strokeweight=".26mm">
                  <v:stroke endcap="square"/>
                  <v:textbox>
                    <w:txbxContent>
                      <w:p w:rsidR="002C2358" w:rsidRPr="00417292" w:rsidRDefault="002C2358" w:rsidP="002C2358">
                        <w:pPr>
                          <w:jc w:val="center"/>
                          <w:rPr>
                            <w:rFonts w:ascii="Arial" w:hAnsi="Arial" w:cs="Arial"/>
                            <w:b/>
                            <w:bCs/>
                            <w:sz w:val="18"/>
                            <w:szCs w:val="18"/>
                          </w:rPr>
                        </w:pPr>
                        <w:r w:rsidRPr="00B1371B">
                          <w:rPr>
                            <w:rFonts w:ascii="Arial" w:hAnsi="Arial" w:cs="Arial"/>
                            <w:b/>
                            <w:bCs/>
                            <w:sz w:val="18"/>
                            <w:szCs w:val="18"/>
                          </w:rPr>
                          <w:t>COMPETENZE CHIAVE</w:t>
                        </w:r>
                      </w:p>
                      <w:p w:rsidR="002C2358" w:rsidRPr="00B1371B" w:rsidRDefault="002C2358" w:rsidP="002C2358">
                        <w:pPr>
                          <w:pStyle w:val="Paragrafoelenco"/>
                          <w:numPr>
                            <w:ilvl w:val="0"/>
                            <w:numId w:val="12"/>
                          </w:numPr>
                          <w:suppressAutoHyphens/>
                          <w:spacing w:after="0"/>
                          <w:contextualSpacing w:val="0"/>
                          <w:rPr>
                            <w:rFonts w:ascii="Arial" w:hAnsi="Arial" w:cs="Arial"/>
                            <w:sz w:val="20"/>
                            <w:szCs w:val="18"/>
                          </w:rPr>
                        </w:pPr>
                        <w:r w:rsidRPr="00B1371B">
                          <w:rPr>
                            <w:rFonts w:ascii="Arial" w:hAnsi="Arial" w:cs="Arial"/>
                            <w:sz w:val="20"/>
                            <w:szCs w:val="18"/>
                          </w:rPr>
                          <w:t>Imparare a imparare</w:t>
                        </w:r>
                      </w:p>
                      <w:p w:rsidR="002C2358" w:rsidRPr="00B1371B" w:rsidRDefault="002C2358" w:rsidP="002C2358">
                        <w:pPr>
                          <w:pStyle w:val="Paragrafoelenco"/>
                          <w:numPr>
                            <w:ilvl w:val="0"/>
                            <w:numId w:val="12"/>
                          </w:numPr>
                          <w:suppressAutoHyphens/>
                          <w:spacing w:after="0"/>
                          <w:contextualSpacing w:val="0"/>
                          <w:rPr>
                            <w:rFonts w:ascii="Arial" w:hAnsi="Arial" w:cs="Arial"/>
                            <w:sz w:val="20"/>
                            <w:szCs w:val="18"/>
                          </w:rPr>
                        </w:pPr>
                        <w:r w:rsidRPr="00B1371B">
                          <w:rPr>
                            <w:rFonts w:ascii="Arial" w:hAnsi="Arial" w:cs="Arial"/>
                            <w:sz w:val="20"/>
                            <w:szCs w:val="18"/>
                          </w:rPr>
                          <w:t xml:space="preserve">Il senso di iniziativa </w:t>
                        </w:r>
                      </w:p>
                      <w:p w:rsidR="002C2358" w:rsidRPr="00B1371B" w:rsidRDefault="002C2358" w:rsidP="002C2358">
                        <w:pPr>
                          <w:pStyle w:val="Paragrafoelenco"/>
                          <w:numPr>
                            <w:ilvl w:val="0"/>
                            <w:numId w:val="12"/>
                          </w:numPr>
                          <w:suppressAutoHyphens/>
                          <w:spacing w:after="0"/>
                          <w:contextualSpacing w:val="0"/>
                          <w:rPr>
                            <w:rFonts w:ascii="Arial" w:hAnsi="Arial" w:cs="Arial"/>
                            <w:sz w:val="20"/>
                            <w:szCs w:val="18"/>
                          </w:rPr>
                        </w:pPr>
                        <w:r w:rsidRPr="00B1371B">
                          <w:rPr>
                            <w:rFonts w:ascii="Arial" w:hAnsi="Arial" w:cs="Arial"/>
                            <w:sz w:val="20"/>
                            <w:szCs w:val="18"/>
                          </w:rPr>
                          <w:t>La competenza digitale</w:t>
                        </w:r>
                      </w:p>
                      <w:p w:rsidR="002C2358" w:rsidRPr="007C01C4" w:rsidRDefault="002C2358" w:rsidP="002C2358">
                        <w:pPr>
                          <w:pStyle w:val="Paragrafoelenco"/>
                          <w:numPr>
                            <w:ilvl w:val="0"/>
                            <w:numId w:val="12"/>
                          </w:numPr>
                          <w:suppressAutoHyphens/>
                          <w:spacing w:after="0"/>
                          <w:contextualSpacing w:val="0"/>
                          <w:rPr>
                            <w:rFonts w:ascii="Arial" w:hAnsi="Arial" w:cs="Arial"/>
                            <w:sz w:val="20"/>
                            <w:szCs w:val="18"/>
                          </w:rPr>
                        </w:pPr>
                        <w:r w:rsidRPr="00B1371B">
                          <w:rPr>
                            <w:rFonts w:ascii="Arial" w:hAnsi="Arial" w:cs="Arial"/>
                            <w:sz w:val="20"/>
                            <w:szCs w:val="18"/>
                          </w:rPr>
                          <w:t>La competenza in campo scientifico e tecnologico</w:t>
                        </w:r>
                      </w:p>
                      <w:p w:rsidR="002C2358" w:rsidRPr="00417292" w:rsidRDefault="002C2358" w:rsidP="002C2358">
                        <w:pPr>
                          <w:jc w:val="center"/>
                          <w:rPr>
                            <w:rStyle w:val="Collegamentoipertestuale"/>
                            <w:rFonts w:ascii="Arial" w:hAnsi="Arial" w:cs="Arial"/>
                            <w:b/>
                            <w:bCs/>
                            <w:sz w:val="18"/>
                            <w:szCs w:val="18"/>
                          </w:rPr>
                        </w:pPr>
                        <w:r w:rsidRPr="00B1371B">
                          <w:rPr>
                            <w:rFonts w:ascii="Arial" w:hAnsi="Arial" w:cs="Arial"/>
                            <w:b/>
                            <w:bCs/>
                            <w:sz w:val="18"/>
                            <w:szCs w:val="18"/>
                          </w:rPr>
                          <w:t xml:space="preserve"> PROFILO DELL’ALUNNO</w:t>
                        </w:r>
                      </w:p>
                      <w:p w:rsidR="002C2358" w:rsidRPr="0099129A" w:rsidRDefault="002C2358" w:rsidP="002C2358">
                        <w:pPr>
                          <w:jc w:val="center"/>
                          <w:rPr>
                            <w:rStyle w:val="Collegamentoipertestuale"/>
                            <w:rFonts w:ascii="Arial" w:hAnsi="Arial" w:cs="Arial"/>
                            <w:b/>
                            <w:bCs/>
                          </w:rPr>
                        </w:pPr>
                        <w:r w:rsidRPr="0099129A">
                          <w:rPr>
                            <w:rFonts w:ascii="Arial" w:hAnsi="Arial" w:cs="Arial"/>
                          </w:rPr>
                          <w:t>Usa con consapevolezza le conoscenze scientifico-tecnologiche per analizzare dati e fatti della realtà e verificare l’attendibilità delle analisi svolte.</w:t>
                        </w:r>
                      </w:p>
                      <w:p w:rsidR="002C2358" w:rsidRDefault="002C2358" w:rsidP="002C2358">
                        <w:pPr>
                          <w:jc w:val="center"/>
                          <w:rPr>
                            <w:b/>
                            <w:bCs/>
                            <w:sz w:val="18"/>
                            <w:szCs w:val="18"/>
                          </w:rPr>
                        </w:pPr>
                      </w:p>
                    </w:txbxContent>
                  </v:textbox>
                </v:shape>
                <v:shape id="Text Box 22" o:spid="_x0000_s1074" type="#_x0000_t202" style="position:absolute;left:-525;top:233;width:4778;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ntwwAAANsAAAAPAAAAZHJzL2Rvd25yZXYueG1sRI9BawIx&#10;EIXvhf6HMAVvNatgKatRRCh4rHap7W3YjJtlN5Ntkur233cOgrcZ3pv3vlltRt+rC8XUBjYwmxag&#10;iOtgW24MVB9vz6+gUka22AcmA3+UYLN+fFhhacOVD3Q55kZJCKcSDbich1LrVDvymKZhIBbtHKLH&#10;LGtstI14lXDf63lRvGiPLUuDw4F2juru+OsNjPvvU/eVm/ni00X6SdvufVFVxkyexu0SVKYx3823&#10;670VfIGVX2QAvf4HAAD//wMAUEsBAi0AFAAGAAgAAAAhANvh9svuAAAAhQEAABMAAAAAAAAAAAAA&#10;AAAAAAAAAFtDb250ZW50X1R5cGVzXS54bWxQSwECLQAUAAYACAAAACEAWvQsW78AAAAVAQAACwAA&#10;AAAAAAAAAAAAAAAfAQAAX3JlbHMvLnJlbHNQSwECLQAUAAYACAAAACEArMBp7cMAAADbAAAADwAA&#10;AAAAAAAAAAAAAAAHAgAAZHJzL2Rvd25yZXYueG1sUEsFBgAAAAADAAMAtwAAAPcCAAAAAA==&#10;" strokeweight=".26mm">
                  <v:stroke endcap="square"/>
                  <v:textbox>
                    <w:txbxContent>
                      <w:p w:rsidR="002C2358" w:rsidRPr="000F44F3" w:rsidRDefault="002C2358" w:rsidP="002C2358">
                        <w:pPr>
                          <w:jc w:val="center"/>
                          <w:rPr>
                            <w:rStyle w:val="Collegamentoipertestuale"/>
                            <w:rFonts w:ascii="Arial" w:hAnsi="Arial" w:cs="Arial"/>
                            <w:b/>
                            <w:bCs/>
                          </w:rPr>
                        </w:pPr>
                        <w:r w:rsidRPr="00B1371B">
                          <w:rPr>
                            <w:rFonts w:ascii="Arial" w:hAnsi="Arial" w:cs="Arial"/>
                            <w:b/>
                            <w:bCs/>
                          </w:rPr>
                          <w:t>DISPOSIZIONI DELLA MENTE (3-5)</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eastAsia="MS Mincho" w:hAnsi="Arial" w:cs="Arial"/>
                            <w:bCs/>
                            <w:szCs w:val="20"/>
                          </w:rPr>
                          <w:t>Impegnarsi per l’accuratezza</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eastAsia="MS Mincho" w:hAnsi="Arial" w:cs="Arial"/>
                            <w:bCs/>
                            <w:szCs w:val="20"/>
                          </w:rPr>
                          <w:t>Fare domande e porre problemi</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hAnsi="Arial" w:cs="Arial"/>
                            <w:bCs/>
                            <w:szCs w:val="20"/>
                          </w:rPr>
                          <w:t>Creare, immaginare, innovare</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eastAsia="MS Mincho" w:hAnsi="Arial" w:cs="Arial"/>
                            <w:bCs/>
                            <w:szCs w:val="20"/>
                          </w:rPr>
                          <w:t>Pensare in modo interdipendente</w:t>
                        </w:r>
                      </w:p>
                      <w:p w:rsidR="002C2358" w:rsidRPr="00B1371B" w:rsidRDefault="002C2358" w:rsidP="002C2358">
                        <w:pPr>
                          <w:pStyle w:val="Paragrafoelenco"/>
                          <w:numPr>
                            <w:ilvl w:val="0"/>
                            <w:numId w:val="11"/>
                          </w:numPr>
                          <w:suppressAutoHyphens/>
                          <w:spacing w:after="0"/>
                          <w:contextualSpacing w:val="0"/>
                          <w:rPr>
                            <w:rFonts w:ascii="Arial" w:hAnsi="Arial" w:cs="Arial"/>
                            <w:bCs/>
                            <w:szCs w:val="20"/>
                          </w:rPr>
                        </w:pPr>
                        <w:r w:rsidRPr="00B1371B">
                          <w:rPr>
                            <w:rFonts w:ascii="Arial" w:eastAsia="MS Mincho" w:hAnsi="Arial" w:cs="Arial"/>
                            <w:bCs/>
                            <w:szCs w:val="20"/>
                          </w:rPr>
                          <w:t>Assumere rischi responsabili</w:t>
                        </w:r>
                      </w:p>
                      <w:p w:rsidR="002C2358" w:rsidRPr="000F44F3" w:rsidRDefault="002C2358" w:rsidP="002C2358">
                        <w:pPr>
                          <w:rPr>
                            <w:rFonts w:ascii="Arial" w:hAnsi="Arial" w:cs="Arial"/>
                          </w:rPr>
                        </w:pPr>
                      </w:p>
                      <w:p w:rsidR="002C2358" w:rsidRDefault="002C2358" w:rsidP="002C2358"/>
                    </w:txbxContent>
                  </v:textbox>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2C2358" w:rsidRPr="003D0F61" w:rsidTr="0011388F">
        <w:tc>
          <w:tcPr>
            <w:tcW w:w="14426" w:type="dxa"/>
            <w:gridSpan w:val="2"/>
            <w:shd w:val="clear" w:color="auto" w:fill="auto"/>
          </w:tcPr>
          <w:p w:rsidR="002C2358" w:rsidRDefault="002C2358" w:rsidP="0011388F">
            <w:pPr>
              <w:jc w:val="center"/>
              <w:rPr>
                <w:rFonts w:ascii="Colonna MT" w:hAnsi="Colonna MT"/>
                <w:b/>
                <w:bCs/>
                <w:sz w:val="32"/>
                <w:szCs w:val="32"/>
              </w:rPr>
            </w:pPr>
            <w:r w:rsidRPr="003D0F61">
              <w:rPr>
                <w:b/>
              </w:rPr>
              <w:lastRenderedPageBreak/>
              <w:br w:type="page"/>
            </w:r>
            <w:r w:rsidRPr="003D0F61">
              <w:rPr>
                <w:rFonts w:ascii="Colonna MT" w:hAnsi="Colonna MT"/>
                <w:b/>
                <w:bCs/>
                <w:sz w:val="32"/>
                <w:szCs w:val="32"/>
              </w:rPr>
              <w:t>APPROCCI METODOLOGICI</w:t>
            </w:r>
          </w:p>
          <w:p w:rsidR="002C2358" w:rsidRPr="003D0F61" w:rsidRDefault="002C2358" w:rsidP="0011388F">
            <w:pPr>
              <w:autoSpaceDE w:val="0"/>
              <w:autoSpaceDN w:val="0"/>
              <w:adjustRightInd w:val="0"/>
              <w:spacing w:after="0" w:line="240" w:lineRule="auto"/>
              <w:jc w:val="center"/>
              <w:rPr>
                <w:rFonts w:ascii="Calibri" w:hAnsi="Calibri" w:cs="Calibri"/>
                <w:color w:val="262626"/>
                <w:sz w:val="20"/>
                <w:szCs w:val="20"/>
              </w:rPr>
            </w:pPr>
            <w:r w:rsidRPr="00446AE6">
              <w:rPr>
                <w:rFonts w:ascii="Calibri,Bold" w:hAnsi="Calibri,Bold" w:cs="Calibri,Bold"/>
                <w:b/>
                <w:bCs/>
                <w:sz w:val="20"/>
                <w:szCs w:val="20"/>
              </w:rPr>
              <w:t xml:space="preserve">PROCEDURE </w:t>
            </w:r>
            <w:r w:rsidRPr="00446AE6">
              <w:rPr>
                <w:rFonts w:ascii="Calibri" w:hAnsi="Calibri" w:cs="Calibri"/>
                <w:sz w:val="20"/>
                <w:szCs w:val="20"/>
              </w:rPr>
              <w:t>che l'insegnante attiva nella r</w:t>
            </w:r>
            <w:r>
              <w:rPr>
                <w:rFonts w:ascii="Calibri" w:hAnsi="Calibri" w:cs="Calibri"/>
                <w:sz w:val="20"/>
                <w:szCs w:val="20"/>
              </w:rPr>
              <w:t>ealizzazione delle singole unità</w:t>
            </w:r>
            <w:r w:rsidRPr="00446AE6">
              <w:rPr>
                <w:rFonts w:ascii="Calibri" w:hAnsi="Calibri" w:cs="Calibri"/>
                <w:sz w:val="20"/>
                <w:szCs w:val="20"/>
              </w:rPr>
              <w:t xml:space="preserve"> didattiche che ha progettato.</w:t>
            </w:r>
          </w:p>
        </w:tc>
      </w:tr>
      <w:tr w:rsidR="002C2358" w:rsidRPr="003D0F61" w:rsidTr="0011388F">
        <w:tc>
          <w:tcPr>
            <w:tcW w:w="7213" w:type="dxa"/>
            <w:shd w:val="clear" w:color="auto" w:fill="auto"/>
          </w:tcPr>
          <w:p w:rsidR="002C2358" w:rsidRPr="003D0F61" w:rsidRDefault="002C2358" w:rsidP="0011388F">
            <w:r w:rsidRPr="003D0F61">
              <w:rPr>
                <w:b/>
                <w:bCs/>
              </w:rPr>
              <w:t>PRIMARIA</w:t>
            </w:r>
          </w:p>
        </w:tc>
        <w:tc>
          <w:tcPr>
            <w:tcW w:w="7213" w:type="dxa"/>
            <w:shd w:val="clear" w:color="auto" w:fill="auto"/>
          </w:tcPr>
          <w:p w:rsidR="002C2358" w:rsidRPr="003D0F61" w:rsidRDefault="002C2358" w:rsidP="0011388F">
            <w:r w:rsidRPr="003D0F61">
              <w:rPr>
                <w:b/>
                <w:bCs/>
              </w:rPr>
              <w:t>SECONDARIA DI I GRADO</w:t>
            </w:r>
          </w:p>
        </w:tc>
      </w:tr>
      <w:tr w:rsidR="002C2358" w:rsidRPr="003D0F61" w:rsidTr="0011388F">
        <w:tc>
          <w:tcPr>
            <w:tcW w:w="7213" w:type="dxa"/>
            <w:shd w:val="clear" w:color="auto" w:fill="auto"/>
          </w:tcPr>
          <w:p w:rsidR="002C2358" w:rsidRPr="00844912" w:rsidRDefault="002C2358" w:rsidP="002C2358">
            <w:pPr>
              <w:pStyle w:val="Paragrafoelenco"/>
              <w:numPr>
                <w:ilvl w:val="0"/>
                <w:numId w:val="13"/>
              </w:numPr>
              <w:rPr>
                <w:sz w:val="24"/>
                <w:szCs w:val="24"/>
              </w:rPr>
            </w:pPr>
            <w:r w:rsidRPr="00844912">
              <w:rPr>
                <w:sz w:val="24"/>
                <w:szCs w:val="24"/>
              </w:rPr>
              <w:t>Lezione frontale</w:t>
            </w:r>
          </w:p>
          <w:p w:rsidR="002C2358" w:rsidRPr="00844912" w:rsidRDefault="002C2358" w:rsidP="002C2358">
            <w:pPr>
              <w:pStyle w:val="Paragrafoelenco"/>
              <w:numPr>
                <w:ilvl w:val="0"/>
                <w:numId w:val="13"/>
              </w:numPr>
              <w:rPr>
                <w:sz w:val="24"/>
                <w:szCs w:val="24"/>
              </w:rPr>
            </w:pPr>
            <w:r w:rsidRPr="00844912">
              <w:rPr>
                <w:sz w:val="24"/>
                <w:szCs w:val="24"/>
              </w:rPr>
              <w:t>Cooperative learning</w:t>
            </w:r>
          </w:p>
          <w:p w:rsidR="002C2358" w:rsidRPr="00844912" w:rsidRDefault="002C2358" w:rsidP="002C2358">
            <w:pPr>
              <w:pStyle w:val="Paragrafoelenco"/>
              <w:numPr>
                <w:ilvl w:val="0"/>
                <w:numId w:val="13"/>
              </w:numPr>
              <w:rPr>
                <w:sz w:val="24"/>
                <w:szCs w:val="24"/>
              </w:rPr>
            </w:pPr>
            <w:r w:rsidRPr="00844912">
              <w:rPr>
                <w:sz w:val="24"/>
                <w:szCs w:val="24"/>
              </w:rPr>
              <w:t>Attività laboratoriali</w:t>
            </w:r>
          </w:p>
          <w:p w:rsidR="002C2358" w:rsidRPr="00844912" w:rsidRDefault="002C2358" w:rsidP="002C2358">
            <w:pPr>
              <w:pStyle w:val="Paragrafoelenco"/>
              <w:numPr>
                <w:ilvl w:val="0"/>
                <w:numId w:val="13"/>
              </w:numPr>
              <w:rPr>
                <w:sz w:val="24"/>
                <w:szCs w:val="24"/>
                <w:lang w:val="en-US"/>
              </w:rPr>
            </w:pPr>
            <w:r w:rsidRPr="00844912">
              <w:rPr>
                <w:sz w:val="24"/>
                <w:szCs w:val="24"/>
                <w:lang w:val="en-US"/>
              </w:rPr>
              <w:t xml:space="preserve">Flipped classroom </w:t>
            </w:r>
          </w:p>
          <w:p w:rsidR="002C2358" w:rsidRPr="00844912" w:rsidRDefault="002C2358" w:rsidP="002C2358">
            <w:pPr>
              <w:pStyle w:val="Paragrafoelenco"/>
              <w:numPr>
                <w:ilvl w:val="0"/>
                <w:numId w:val="13"/>
              </w:numPr>
              <w:rPr>
                <w:sz w:val="24"/>
                <w:szCs w:val="24"/>
                <w:lang w:val="en-US"/>
              </w:rPr>
            </w:pPr>
            <w:r w:rsidRPr="00844912">
              <w:rPr>
                <w:sz w:val="24"/>
                <w:szCs w:val="24"/>
                <w:lang w:val="en-US"/>
              </w:rPr>
              <w:t xml:space="preserve">Problem solving </w:t>
            </w:r>
          </w:p>
          <w:p w:rsidR="002C2358" w:rsidRPr="00844912" w:rsidRDefault="002C2358" w:rsidP="002C2358">
            <w:pPr>
              <w:pStyle w:val="Paragrafoelenco"/>
              <w:numPr>
                <w:ilvl w:val="0"/>
                <w:numId w:val="13"/>
              </w:numPr>
              <w:rPr>
                <w:sz w:val="24"/>
                <w:szCs w:val="24"/>
                <w:lang w:val="en-US"/>
              </w:rPr>
            </w:pPr>
            <w:r w:rsidRPr="00844912">
              <w:rPr>
                <w:sz w:val="24"/>
                <w:szCs w:val="24"/>
                <w:lang w:val="en-US"/>
              </w:rPr>
              <w:t xml:space="preserve">Brain-storming </w:t>
            </w:r>
          </w:p>
          <w:p w:rsidR="002C2358" w:rsidRDefault="002C2358" w:rsidP="002C2358">
            <w:pPr>
              <w:pStyle w:val="Paragrafoelenco"/>
              <w:numPr>
                <w:ilvl w:val="0"/>
                <w:numId w:val="13"/>
              </w:numPr>
              <w:rPr>
                <w:sz w:val="24"/>
                <w:szCs w:val="24"/>
              </w:rPr>
            </w:pPr>
            <w:r w:rsidRPr="00844912">
              <w:rPr>
                <w:sz w:val="24"/>
                <w:szCs w:val="24"/>
              </w:rPr>
              <w:t>Compiti di realtà</w:t>
            </w:r>
          </w:p>
          <w:p w:rsidR="002C2358" w:rsidRDefault="002C2358" w:rsidP="002C2358">
            <w:pPr>
              <w:pStyle w:val="Paragrafoelenco"/>
              <w:numPr>
                <w:ilvl w:val="0"/>
                <w:numId w:val="13"/>
              </w:numPr>
              <w:rPr>
                <w:sz w:val="24"/>
                <w:szCs w:val="24"/>
              </w:rPr>
            </w:pPr>
            <w:r>
              <w:rPr>
                <w:sz w:val="24"/>
                <w:szCs w:val="24"/>
              </w:rPr>
              <w:t>Metodo non direttivo</w:t>
            </w:r>
          </w:p>
          <w:p w:rsidR="002C2358" w:rsidRDefault="002C2358" w:rsidP="002C2358">
            <w:pPr>
              <w:pStyle w:val="Paragrafoelenco"/>
              <w:numPr>
                <w:ilvl w:val="0"/>
                <w:numId w:val="13"/>
              </w:numPr>
              <w:rPr>
                <w:sz w:val="24"/>
                <w:szCs w:val="24"/>
              </w:rPr>
            </w:pPr>
            <w:r>
              <w:rPr>
                <w:sz w:val="24"/>
                <w:szCs w:val="24"/>
              </w:rPr>
              <w:t>Metodo di animazione o group work</w:t>
            </w:r>
          </w:p>
          <w:p w:rsidR="002C2358" w:rsidRDefault="002C2358" w:rsidP="002C2358">
            <w:pPr>
              <w:pStyle w:val="Paragrafoelenco"/>
              <w:numPr>
                <w:ilvl w:val="0"/>
                <w:numId w:val="13"/>
              </w:numPr>
              <w:rPr>
                <w:sz w:val="24"/>
                <w:szCs w:val="24"/>
              </w:rPr>
            </w:pPr>
            <w:r>
              <w:rPr>
                <w:sz w:val="24"/>
                <w:szCs w:val="24"/>
              </w:rPr>
              <w:t>Team teaching</w:t>
            </w:r>
          </w:p>
          <w:p w:rsidR="002C2358" w:rsidRDefault="002C2358" w:rsidP="002C2358">
            <w:pPr>
              <w:pStyle w:val="Paragrafoelenco"/>
              <w:numPr>
                <w:ilvl w:val="0"/>
                <w:numId w:val="13"/>
              </w:numPr>
              <w:rPr>
                <w:sz w:val="24"/>
                <w:szCs w:val="24"/>
              </w:rPr>
            </w:pPr>
            <w:r>
              <w:rPr>
                <w:sz w:val="24"/>
                <w:szCs w:val="24"/>
              </w:rPr>
              <w:t>Metodo attivo</w:t>
            </w:r>
          </w:p>
          <w:p w:rsidR="002C2358" w:rsidRPr="006F798D" w:rsidRDefault="002C2358" w:rsidP="002C2358">
            <w:pPr>
              <w:pStyle w:val="Paragrafoelenco"/>
              <w:numPr>
                <w:ilvl w:val="0"/>
                <w:numId w:val="13"/>
              </w:numPr>
              <w:rPr>
                <w:sz w:val="24"/>
                <w:szCs w:val="24"/>
              </w:rPr>
            </w:pPr>
            <w:r>
              <w:rPr>
                <w:sz w:val="24"/>
                <w:szCs w:val="24"/>
              </w:rPr>
              <w:t>Metodo permissivo</w:t>
            </w:r>
          </w:p>
        </w:tc>
        <w:tc>
          <w:tcPr>
            <w:tcW w:w="7213" w:type="dxa"/>
            <w:shd w:val="clear" w:color="auto" w:fill="auto"/>
          </w:tcPr>
          <w:p w:rsidR="002C2358" w:rsidRPr="00844912" w:rsidRDefault="002C2358" w:rsidP="002C2358">
            <w:pPr>
              <w:pStyle w:val="Paragrafoelenco"/>
              <w:numPr>
                <w:ilvl w:val="0"/>
                <w:numId w:val="13"/>
              </w:numPr>
              <w:rPr>
                <w:sz w:val="24"/>
                <w:szCs w:val="24"/>
              </w:rPr>
            </w:pPr>
            <w:r w:rsidRPr="00844912">
              <w:rPr>
                <w:sz w:val="24"/>
                <w:szCs w:val="24"/>
              </w:rPr>
              <w:t>Lezione frontale</w:t>
            </w:r>
          </w:p>
          <w:p w:rsidR="002C2358" w:rsidRPr="00844912" w:rsidRDefault="002C2358" w:rsidP="002C2358">
            <w:pPr>
              <w:pStyle w:val="Paragrafoelenco"/>
              <w:numPr>
                <w:ilvl w:val="0"/>
                <w:numId w:val="13"/>
              </w:numPr>
              <w:rPr>
                <w:sz w:val="24"/>
                <w:szCs w:val="24"/>
              </w:rPr>
            </w:pPr>
            <w:r w:rsidRPr="00844912">
              <w:rPr>
                <w:sz w:val="24"/>
                <w:szCs w:val="24"/>
              </w:rPr>
              <w:t>Cooperative learning</w:t>
            </w:r>
          </w:p>
          <w:p w:rsidR="002C2358" w:rsidRPr="00844912" w:rsidRDefault="002C2358" w:rsidP="002C2358">
            <w:pPr>
              <w:pStyle w:val="Paragrafoelenco"/>
              <w:numPr>
                <w:ilvl w:val="0"/>
                <w:numId w:val="13"/>
              </w:numPr>
              <w:rPr>
                <w:sz w:val="24"/>
                <w:szCs w:val="24"/>
              </w:rPr>
            </w:pPr>
            <w:r w:rsidRPr="00844912">
              <w:rPr>
                <w:sz w:val="24"/>
                <w:szCs w:val="24"/>
              </w:rPr>
              <w:t>Attività laboratoriali</w:t>
            </w:r>
          </w:p>
          <w:p w:rsidR="002C2358" w:rsidRPr="00844912" w:rsidRDefault="002C2358" w:rsidP="002C2358">
            <w:pPr>
              <w:pStyle w:val="Paragrafoelenco"/>
              <w:numPr>
                <w:ilvl w:val="0"/>
                <w:numId w:val="13"/>
              </w:numPr>
              <w:rPr>
                <w:sz w:val="24"/>
                <w:szCs w:val="24"/>
                <w:lang w:val="en-US"/>
              </w:rPr>
            </w:pPr>
            <w:r w:rsidRPr="00844912">
              <w:rPr>
                <w:sz w:val="24"/>
                <w:szCs w:val="24"/>
                <w:lang w:val="en-US"/>
              </w:rPr>
              <w:t xml:space="preserve">Flipped classroom </w:t>
            </w:r>
          </w:p>
          <w:p w:rsidR="002C2358" w:rsidRPr="00844912" w:rsidRDefault="002C2358" w:rsidP="002C2358">
            <w:pPr>
              <w:pStyle w:val="Paragrafoelenco"/>
              <w:numPr>
                <w:ilvl w:val="0"/>
                <w:numId w:val="13"/>
              </w:numPr>
              <w:rPr>
                <w:sz w:val="24"/>
                <w:szCs w:val="24"/>
                <w:lang w:val="en-US"/>
              </w:rPr>
            </w:pPr>
            <w:r w:rsidRPr="00844912">
              <w:rPr>
                <w:sz w:val="24"/>
                <w:szCs w:val="24"/>
                <w:lang w:val="en-US"/>
              </w:rPr>
              <w:t xml:space="preserve">Problem solving </w:t>
            </w:r>
          </w:p>
          <w:p w:rsidR="002C2358" w:rsidRPr="00844912" w:rsidRDefault="002C2358" w:rsidP="002C2358">
            <w:pPr>
              <w:pStyle w:val="Paragrafoelenco"/>
              <w:numPr>
                <w:ilvl w:val="0"/>
                <w:numId w:val="13"/>
              </w:numPr>
              <w:rPr>
                <w:sz w:val="24"/>
                <w:szCs w:val="24"/>
                <w:lang w:val="en-US"/>
              </w:rPr>
            </w:pPr>
            <w:r w:rsidRPr="00844912">
              <w:rPr>
                <w:sz w:val="24"/>
                <w:szCs w:val="24"/>
                <w:lang w:val="en-US"/>
              </w:rPr>
              <w:t xml:space="preserve">Brain-storming </w:t>
            </w:r>
          </w:p>
          <w:p w:rsidR="002C2358" w:rsidRPr="006F798D" w:rsidRDefault="002C2358" w:rsidP="002C2358">
            <w:pPr>
              <w:pStyle w:val="Paragrafoelenco"/>
              <w:numPr>
                <w:ilvl w:val="0"/>
                <w:numId w:val="6"/>
              </w:numPr>
              <w:rPr>
                <w:sz w:val="24"/>
                <w:szCs w:val="24"/>
              </w:rPr>
            </w:pPr>
            <w:r w:rsidRPr="00844912">
              <w:rPr>
                <w:sz w:val="24"/>
                <w:szCs w:val="24"/>
              </w:rPr>
              <w:t>Compiti di realtà</w:t>
            </w:r>
          </w:p>
        </w:tc>
      </w:tr>
    </w:tbl>
    <w:p w:rsidR="002C2358" w:rsidRDefault="002C2358" w:rsidP="002C235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C2358" w:rsidRPr="00103F2D" w:rsidTr="0011388F">
        <w:tc>
          <w:tcPr>
            <w:tcW w:w="14426" w:type="dxa"/>
            <w:gridSpan w:val="2"/>
            <w:shd w:val="clear" w:color="auto" w:fill="auto"/>
          </w:tcPr>
          <w:p w:rsidR="002C2358" w:rsidRDefault="002C2358" w:rsidP="0011388F">
            <w:pPr>
              <w:jc w:val="center"/>
              <w:rPr>
                <w:rFonts w:ascii="Colonna MT" w:hAnsi="Colonna MT"/>
                <w:b/>
                <w:bCs/>
                <w:sz w:val="32"/>
                <w:szCs w:val="32"/>
              </w:rPr>
            </w:pPr>
            <w:r w:rsidRPr="00CD33D4">
              <w:rPr>
                <w:rFonts w:ascii="Colonna MT" w:hAnsi="Colonna MT"/>
                <w:b/>
                <w:bCs/>
                <w:sz w:val="32"/>
                <w:szCs w:val="32"/>
              </w:rPr>
              <w:t>STRETEGIE DIDATTICHE</w:t>
            </w:r>
          </w:p>
          <w:p w:rsidR="002C2358" w:rsidRPr="00795FBD" w:rsidRDefault="002C2358" w:rsidP="0011388F">
            <w:pPr>
              <w:jc w:val="center"/>
              <w:rPr>
                <w:rFonts w:ascii="Colonna MT" w:hAnsi="Colonna MT"/>
                <w:b/>
                <w:bCs/>
                <w:sz w:val="32"/>
                <w:szCs w:val="32"/>
              </w:rPr>
            </w:pPr>
            <w:r>
              <w:t xml:space="preserve">Riguardano l'orientamento complessivo che l'insegnante assume in quanto facilitatore dei processi di apprendimento. Le strategie sono essenzialmente due: </w:t>
            </w:r>
            <w:r>
              <w:rPr>
                <w:b/>
                <w:bCs/>
              </w:rPr>
              <w:t>strategia espositiva e strategia euristica</w:t>
            </w:r>
            <w: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C2358" w:rsidRPr="00103F2D" w:rsidTr="0011388F">
        <w:tc>
          <w:tcPr>
            <w:tcW w:w="7213" w:type="dxa"/>
            <w:shd w:val="clear" w:color="auto" w:fill="auto"/>
          </w:tcPr>
          <w:p w:rsidR="002C2358" w:rsidRPr="00103F2D" w:rsidRDefault="002C2358" w:rsidP="0011388F">
            <w:pPr>
              <w:jc w:val="center"/>
              <w:rPr>
                <w:rFonts w:ascii="Calibri" w:eastAsia="MS Mincho" w:hAnsi="Calibri" w:cs="Arial"/>
                <w:sz w:val="32"/>
              </w:rPr>
            </w:pPr>
            <w:r w:rsidRPr="00103F2D">
              <w:rPr>
                <w:rFonts w:ascii="Calibri" w:eastAsia="MS Mincho" w:hAnsi="Calibri"/>
                <w:b/>
                <w:bCs/>
                <w:color w:val="000000"/>
                <w:sz w:val="32"/>
              </w:rPr>
              <w:lastRenderedPageBreak/>
              <w:t>PRIMARIA</w:t>
            </w:r>
          </w:p>
        </w:tc>
        <w:tc>
          <w:tcPr>
            <w:tcW w:w="7213" w:type="dxa"/>
            <w:shd w:val="clear" w:color="auto" w:fill="auto"/>
          </w:tcPr>
          <w:p w:rsidR="002C2358" w:rsidRPr="00103F2D" w:rsidRDefault="002C2358" w:rsidP="0011388F">
            <w:pPr>
              <w:jc w:val="center"/>
              <w:rPr>
                <w:rFonts w:ascii="Calibri" w:eastAsia="MS Mincho" w:hAnsi="Calibri" w:cs="Arial"/>
                <w:sz w:val="32"/>
              </w:rPr>
            </w:pPr>
            <w:r w:rsidRPr="00103F2D">
              <w:rPr>
                <w:rFonts w:ascii="Calibri" w:eastAsia="MS Mincho" w:hAnsi="Calibri"/>
                <w:b/>
                <w:bCs/>
                <w:sz w:val="32"/>
              </w:rPr>
              <w:t>SECONDARIA DI I GRADO</w:t>
            </w:r>
          </w:p>
        </w:tc>
      </w:tr>
      <w:tr w:rsidR="002C2358" w:rsidRPr="00103F2D" w:rsidTr="0011388F">
        <w:tc>
          <w:tcPr>
            <w:tcW w:w="7213" w:type="dxa"/>
            <w:shd w:val="clear" w:color="auto" w:fill="auto"/>
          </w:tcPr>
          <w:p w:rsidR="002C2358" w:rsidRDefault="002C2358" w:rsidP="002C2358">
            <w:pPr>
              <w:numPr>
                <w:ilvl w:val="0"/>
                <w:numId w:val="2"/>
              </w:numPr>
              <w:spacing w:after="0" w:line="480" w:lineRule="auto"/>
              <w:rPr>
                <w:rFonts w:ascii="Calibri" w:hAnsi="Calibri"/>
                <w:bCs/>
                <w:color w:val="0D0D0D"/>
              </w:rPr>
            </w:pPr>
            <w:r>
              <w:rPr>
                <w:rFonts w:ascii="Calibri" w:hAnsi="Calibri"/>
                <w:bCs/>
                <w:color w:val="0D0D0D"/>
              </w:rPr>
              <w:t xml:space="preserve">Strategia espositiva </w:t>
            </w:r>
          </w:p>
          <w:p w:rsidR="002C2358" w:rsidRPr="00A01950" w:rsidRDefault="002C2358" w:rsidP="002C2358">
            <w:pPr>
              <w:numPr>
                <w:ilvl w:val="0"/>
                <w:numId w:val="2"/>
              </w:numPr>
              <w:spacing w:after="0" w:line="480" w:lineRule="auto"/>
              <w:rPr>
                <w:rFonts w:ascii="Calibri" w:hAnsi="Calibri"/>
                <w:bCs/>
                <w:color w:val="0D0D0D"/>
              </w:rPr>
            </w:pPr>
            <w:r>
              <w:rPr>
                <w:rFonts w:ascii="Calibri" w:hAnsi="Calibri"/>
                <w:bCs/>
                <w:color w:val="0D0D0D"/>
              </w:rPr>
              <w:t>S</w:t>
            </w:r>
            <w:r w:rsidRPr="00795FBD">
              <w:rPr>
                <w:rFonts w:ascii="Calibri" w:hAnsi="Calibri"/>
                <w:bCs/>
                <w:color w:val="0D0D0D"/>
              </w:rPr>
              <w:t>trategia euristica</w:t>
            </w:r>
          </w:p>
        </w:tc>
        <w:tc>
          <w:tcPr>
            <w:tcW w:w="7213" w:type="dxa"/>
            <w:shd w:val="clear" w:color="auto" w:fill="auto"/>
          </w:tcPr>
          <w:p w:rsidR="002C2358" w:rsidRDefault="002C2358" w:rsidP="002C2358">
            <w:pPr>
              <w:numPr>
                <w:ilvl w:val="0"/>
                <w:numId w:val="2"/>
              </w:numPr>
              <w:spacing w:after="0" w:line="480" w:lineRule="auto"/>
              <w:rPr>
                <w:rFonts w:ascii="Calibri" w:hAnsi="Calibri"/>
                <w:bCs/>
                <w:color w:val="0D0D0D"/>
              </w:rPr>
            </w:pPr>
            <w:r>
              <w:rPr>
                <w:rFonts w:ascii="Calibri" w:hAnsi="Calibri"/>
                <w:bCs/>
                <w:color w:val="0D0D0D"/>
              </w:rPr>
              <w:t xml:space="preserve">Strategia espositiva </w:t>
            </w:r>
          </w:p>
          <w:p w:rsidR="002C2358" w:rsidRPr="00795FBD" w:rsidRDefault="002C2358" w:rsidP="002C2358">
            <w:pPr>
              <w:numPr>
                <w:ilvl w:val="0"/>
                <w:numId w:val="2"/>
              </w:numPr>
              <w:spacing w:after="0" w:line="480" w:lineRule="auto"/>
              <w:rPr>
                <w:rFonts w:ascii="Calibri" w:hAnsi="Calibri"/>
                <w:bCs/>
                <w:color w:val="0D0D0D"/>
              </w:rPr>
            </w:pPr>
            <w:r w:rsidRPr="00795FBD">
              <w:rPr>
                <w:rFonts w:ascii="Calibri" w:hAnsi="Calibri"/>
                <w:bCs/>
                <w:color w:val="0D0D0D"/>
              </w:rPr>
              <w:t>Strategia euristica</w:t>
            </w:r>
          </w:p>
        </w:tc>
      </w:tr>
      <w:tr w:rsidR="002C2358" w:rsidRPr="003D0F61" w:rsidTr="0011388F">
        <w:tc>
          <w:tcPr>
            <w:tcW w:w="14426" w:type="dxa"/>
            <w:gridSpan w:val="2"/>
            <w:shd w:val="clear" w:color="auto" w:fill="auto"/>
          </w:tcPr>
          <w:p w:rsidR="002C2358" w:rsidRDefault="002C2358" w:rsidP="0011388F">
            <w:pPr>
              <w:jc w:val="center"/>
              <w:rPr>
                <w:rFonts w:ascii="Colonna MT" w:hAnsi="Colonna MT"/>
                <w:b/>
                <w:bCs/>
                <w:sz w:val="32"/>
                <w:szCs w:val="32"/>
              </w:rPr>
            </w:pPr>
            <w:r>
              <w:rPr>
                <w:rFonts w:ascii="Colonna MT" w:hAnsi="Colonna MT"/>
                <w:b/>
                <w:bCs/>
                <w:sz w:val="32"/>
                <w:szCs w:val="32"/>
              </w:rPr>
              <w:t xml:space="preserve">TECNICHE </w:t>
            </w:r>
            <w:r w:rsidRPr="00CD33D4">
              <w:rPr>
                <w:rFonts w:ascii="Colonna MT" w:hAnsi="Colonna MT"/>
                <w:b/>
                <w:bCs/>
                <w:sz w:val="32"/>
                <w:szCs w:val="32"/>
              </w:rPr>
              <w:t>DIDATTICHE</w:t>
            </w:r>
          </w:p>
          <w:p w:rsidR="002C2358" w:rsidRPr="00CD33D4" w:rsidRDefault="002C2358" w:rsidP="0011388F">
            <w:pPr>
              <w:rPr>
                <w:rFonts w:ascii="Colonna MT" w:hAnsi="Colonna MT"/>
                <w:b/>
                <w:bCs/>
                <w:sz w:val="32"/>
                <w:szCs w:val="32"/>
              </w:rPr>
            </w:pPr>
            <w: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2C2358" w:rsidRPr="003D0F61" w:rsidTr="0011388F">
        <w:tc>
          <w:tcPr>
            <w:tcW w:w="7213" w:type="dxa"/>
            <w:shd w:val="clear" w:color="auto" w:fill="auto"/>
          </w:tcPr>
          <w:p w:rsidR="002C2358" w:rsidRPr="003D0F61" w:rsidRDefault="002C2358" w:rsidP="0011388F">
            <w:r w:rsidRPr="003D0F61">
              <w:rPr>
                <w:b/>
                <w:bCs/>
              </w:rPr>
              <w:t>PRIMARIA</w:t>
            </w:r>
          </w:p>
        </w:tc>
        <w:tc>
          <w:tcPr>
            <w:tcW w:w="7213" w:type="dxa"/>
            <w:shd w:val="clear" w:color="auto" w:fill="auto"/>
          </w:tcPr>
          <w:p w:rsidR="002C2358" w:rsidRPr="003D0F61" w:rsidRDefault="002C2358" w:rsidP="0011388F">
            <w:r w:rsidRPr="003D0F61">
              <w:rPr>
                <w:b/>
                <w:bCs/>
              </w:rPr>
              <w:t>SECONDARIA DI I GRADO</w:t>
            </w:r>
          </w:p>
        </w:tc>
      </w:tr>
      <w:tr w:rsidR="002C2358" w:rsidRPr="003D0F61" w:rsidTr="0011388F">
        <w:tc>
          <w:tcPr>
            <w:tcW w:w="7213" w:type="dxa"/>
            <w:shd w:val="clear" w:color="auto" w:fill="auto"/>
          </w:tcPr>
          <w:p w:rsidR="002C2358" w:rsidRDefault="002C2358" w:rsidP="002C2358">
            <w:pPr>
              <w:numPr>
                <w:ilvl w:val="0"/>
                <w:numId w:val="1"/>
              </w:numPr>
              <w:spacing w:line="240" w:lineRule="auto"/>
              <w:rPr>
                <w:bCs/>
              </w:rPr>
            </w:pPr>
            <w:r>
              <w:rPr>
                <w:bCs/>
              </w:rPr>
              <w:t>Peer tutoring</w:t>
            </w:r>
          </w:p>
          <w:p w:rsidR="002C2358" w:rsidRDefault="002C2358" w:rsidP="002C2358">
            <w:pPr>
              <w:numPr>
                <w:ilvl w:val="0"/>
                <w:numId w:val="1"/>
              </w:numPr>
              <w:spacing w:line="240" w:lineRule="auto"/>
              <w:rPr>
                <w:bCs/>
              </w:rPr>
            </w:pPr>
            <w:r>
              <w:rPr>
                <w:bCs/>
              </w:rPr>
              <w:t>Cooperative learning</w:t>
            </w:r>
          </w:p>
          <w:p w:rsidR="002C2358" w:rsidRDefault="002C2358" w:rsidP="002C2358">
            <w:pPr>
              <w:numPr>
                <w:ilvl w:val="0"/>
                <w:numId w:val="1"/>
              </w:numPr>
              <w:spacing w:line="240" w:lineRule="auto"/>
              <w:rPr>
                <w:bCs/>
              </w:rPr>
            </w:pPr>
            <w:r>
              <w:rPr>
                <w:bCs/>
              </w:rPr>
              <w:t>Learning by doing</w:t>
            </w:r>
          </w:p>
          <w:p w:rsidR="002C2358" w:rsidRDefault="002C2358" w:rsidP="002C2358">
            <w:pPr>
              <w:numPr>
                <w:ilvl w:val="0"/>
                <w:numId w:val="1"/>
              </w:numPr>
              <w:spacing w:line="240" w:lineRule="auto"/>
              <w:rPr>
                <w:bCs/>
              </w:rPr>
            </w:pPr>
            <w:r>
              <w:rPr>
                <w:bCs/>
              </w:rPr>
              <w:t>Experimental learning</w:t>
            </w:r>
          </w:p>
          <w:p w:rsidR="002C2358" w:rsidRPr="00C44483" w:rsidRDefault="002C2358" w:rsidP="002C2358">
            <w:pPr>
              <w:numPr>
                <w:ilvl w:val="0"/>
                <w:numId w:val="1"/>
              </w:numPr>
              <w:spacing w:line="240" w:lineRule="auto"/>
              <w:rPr>
                <w:bCs/>
              </w:rPr>
            </w:pPr>
            <w:r>
              <w:rPr>
                <w:bCs/>
              </w:rPr>
              <w:t>Webquest</w:t>
            </w:r>
          </w:p>
        </w:tc>
        <w:tc>
          <w:tcPr>
            <w:tcW w:w="7213" w:type="dxa"/>
            <w:shd w:val="clear" w:color="auto" w:fill="auto"/>
          </w:tcPr>
          <w:p w:rsidR="002C2358" w:rsidRPr="00022D1E" w:rsidRDefault="002C2358" w:rsidP="002C2358">
            <w:pPr>
              <w:pStyle w:val="Paragrafoelenco"/>
              <w:numPr>
                <w:ilvl w:val="0"/>
                <w:numId w:val="3"/>
              </w:numPr>
              <w:spacing w:line="480" w:lineRule="auto"/>
              <w:rPr>
                <w:b/>
                <w:bCs/>
              </w:rPr>
            </w:pPr>
          </w:p>
        </w:tc>
      </w:tr>
    </w:tbl>
    <w:p w:rsidR="002C2358" w:rsidRPr="003D0F61" w:rsidRDefault="002C2358" w:rsidP="002C235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2C2358" w:rsidRPr="003D0F61" w:rsidTr="0011388F">
        <w:tc>
          <w:tcPr>
            <w:tcW w:w="14426" w:type="dxa"/>
            <w:gridSpan w:val="2"/>
            <w:shd w:val="clear" w:color="auto" w:fill="auto"/>
          </w:tcPr>
          <w:p w:rsidR="002C2358" w:rsidRPr="00C44483" w:rsidRDefault="002C2358" w:rsidP="0011388F">
            <w:pPr>
              <w:jc w:val="center"/>
              <w:rPr>
                <w:rFonts w:ascii="Colonna MT" w:hAnsi="Colonna MT"/>
                <w:b/>
                <w:bCs/>
                <w:sz w:val="32"/>
                <w:szCs w:val="32"/>
              </w:rPr>
            </w:pPr>
            <w:r w:rsidRPr="00C44483">
              <w:rPr>
                <w:rFonts w:ascii="Colonna MT" w:hAnsi="Colonna MT"/>
                <w:b/>
                <w:bCs/>
                <w:sz w:val="32"/>
                <w:szCs w:val="32"/>
              </w:rPr>
              <w:t>STRUMENTI DIDATTICI</w:t>
            </w:r>
          </w:p>
        </w:tc>
      </w:tr>
      <w:tr w:rsidR="002C2358" w:rsidRPr="003D0F61" w:rsidTr="0011388F">
        <w:tc>
          <w:tcPr>
            <w:tcW w:w="7213" w:type="dxa"/>
            <w:shd w:val="clear" w:color="auto" w:fill="auto"/>
          </w:tcPr>
          <w:p w:rsidR="002C2358" w:rsidRPr="003D0F61" w:rsidRDefault="002C2358" w:rsidP="0011388F">
            <w:r w:rsidRPr="003D0F61">
              <w:rPr>
                <w:b/>
                <w:bCs/>
              </w:rPr>
              <w:t>PRIMARIA</w:t>
            </w:r>
          </w:p>
        </w:tc>
        <w:tc>
          <w:tcPr>
            <w:tcW w:w="7213" w:type="dxa"/>
            <w:shd w:val="clear" w:color="auto" w:fill="auto"/>
          </w:tcPr>
          <w:p w:rsidR="002C2358" w:rsidRPr="003D0F61" w:rsidRDefault="002C2358" w:rsidP="0011388F">
            <w:r w:rsidRPr="003D0F61">
              <w:rPr>
                <w:b/>
                <w:bCs/>
              </w:rPr>
              <w:t>SECONDARIA DI I GRADO</w:t>
            </w:r>
          </w:p>
        </w:tc>
      </w:tr>
      <w:tr w:rsidR="002C2358" w:rsidRPr="003D0F61" w:rsidTr="0011388F">
        <w:tc>
          <w:tcPr>
            <w:tcW w:w="7213" w:type="dxa"/>
            <w:shd w:val="clear" w:color="auto" w:fill="auto"/>
          </w:tcPr>
          <w:p w:rsidR="002C2358" w:rsidRDefault="002C2358" w:rsidP="002C2358">
            <w:pPr>
              <w:numPr>
                <w:ilvl w:val="0"/>
                <w:numId w:val="2"/>
              </w:numPr>
              <w:rPr>
                <w:bCs/>
              </w:rPr>
            </w:pPr>
            <w:r>
              <w:rPr>
                <w:bCs/>
              </w:rPr>
              <w:t>Lim</w:t>
            </w:r>
          </w:p>
          <w:p w:rsidR="002C2358" w:rsidRDefault="002C2358" w:rsidP="002C2358">
            <w:pPr>
              <w:numPr>
                <w:ilvl w:val="0"/>
                <w:numId w:val="2"/>
              </w:numPr>
              <w:rPr>
                <w:bCs/>
              </w:rPr>
            </w:pPr>
            <w:r>
              <w:rPr>
                <w:bCs/>
              </w:rPr>
              <w:t>Computer e software didattici</w:t>
            </w:r>
          </w:p>
          <w:p w:rsidR="002C2358" w:rsidRDefault="002C2358" w:rsidP="002C2358">
            <w:pPr>
              <w:numPr>
                <w:ilvl w:val="0"/>
                <w:numId w:val="2"/>
              </w:numPr>
              <w:rPr>
                <w:bCs/>
              </w:rPr>
            </w:pPr>
            <w:r>
              <w:rPr>
                <w:bCs/>
              </w:rPr>
              <w:lastRenderedPageBreak/>
              <w:t>Materiale di riciclo e/o di riutilizzo</w:t>
            </w:r>
          </w:p>
          <w:p w:rsidR="002C2358" w:rsidRDefault="002C2358" w:rsidP="002C2358">
            <w:pPr>
              <w:numPr>
                <w:ilvl w:val="0"/>
                <w:numId w:val="2"/>
              </w:numPr>
              <w:rPr>
                <w:bCs/>
              </w:rPr>
            </w:pPr>
            <w:r>
              <w:rPr>
                <w:bCs/>
              </w:rPr>
              <w:t>Materiale di facile consumo</w:t>
            </w:r>
          </w:p>
          <w:p w:rsidR="002C2358" w:rsidRPr="003D0F61" w:rsidRDefault="002C2358" w:rsidP="002C2358">
            <w:pPr>
              <w:numPr>
                <w:ilvl w:val="0"/>
                <w:numId w:val="2"/>
              </w:numPr>
              <w:rPr>
                <w:bCs/>
              </w:rPr>
            </w:pPr>
            <w:r>
              <w:rPr>
                <w:bCs/>
              </w:rPr>
              <w:t>Ambiente naturale</w:t>
            </w:r>
          </w:p>
        </w:tc>
        <w:tc>
          <w:tcPr>
            <w:tcW w:w="7213" w:type="dxa"/>
            <w:shd w:val="clear" w:color="auto" w:fill="auto"/>
          </w:tcPr>
          <w:p w:rsidR="002C2358" w:rsidRPr="003D0F61" w:rsidRDefault="002C2358" w:rsidP="002C2358">
            <w:pPr>
              <w:numPr>
                <w:ilvl w:val="0"/>
                <w:numId w:val="2"/>
              </w:numPr>
              <w:rPr>
                <w:bCs/>
              </w:rPr>
            </w:pPr>
          </w:p>
        </w:tc>
      </w:tr>
    </w:tbl>
    <w:p w:rsidR="002C2358" w:rsidRDefault="002C2358" w:rsidP="002C23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C2358" w:rsidRPr="00022D1E" w:rsidTr="0011388F">
        <w:tc>
          <w:tcPr>
            <w:tcW w:w="14426" w:type="dxa"/>
            <w:gridSpan w:val="2"/>
            <w:shd w:val="clear" w:color="auto" w:fill="auto"/>
          </w:tcPr>
          <w:p w:rsidR="002C2358" w:rsidRPr="00022D1E" w:rsidRDefault="002C2358" w:rsidP="0011388F">
            <w:pPr>
              <w:pStyle w:val="Paragrafoelenco"/>
              <w:jc w:val="center"/>
              <w:rPr>
                <w:rFonts w:ascii="Colonna MT" w:hAnsi="Colonna MT"/>
                <w:b/>
                <w:bCs/>
                <w:sz w:val="32"/>
                <w:szCs w:val="32"/>
              </w:rPr>
            </w:pPr>
            <w:r w:rsidRPr="00022D1E">
              <w:rPr>
                <w:rFonts w:ascii="Colonna MT" w:hAnsi="Colonna MT"/>
                <w:b/>
                <w:bCs/>
                <w:sz w:val="32"/>
                <w:szCs w:val="32"/>
              </w:rPr>
              <w:t>ESPERIENZE SIGNIFICATIVE</w:t>
            </w:r>
          </w:p>
        </w:tc>
      </w:tr>
      <w:tr w:rsidR="002C2358" w:rsidRPr="00022D1E" w:rsidTr="0011388F">
        <w:tc>
          <w:tcPr>
            <w:tcW w:w="7213" w:type="dxa"/>
            <w:shd w:val="clear" w:color="auto" w:fill="auto"/>
          </w:tcPr>
          <w:p w:rsidR="002C2358" w:rsidRPr="00022D1E" w:rsidRDefault="002C2358" w:rsidP="0011388F">
            <w:pPr>
              <w:pStyle w:val="Paragrafoelenco"/>
            </w:pPr>
            <w:r w:rsidRPr="00022D1E">
              <w:rPr>
                <w:b/>
                <w:bCs/>
              </w:rPr>
              <w:t>PRIMARIA</w:t>
            </w:r>
          </w:p>
        </w:tc>
        <w:tc>
          <w:tcPr>
            <w:tcW w:w="7213" w:type="dxa"/>
            <w:shd w:val="clear" w:color="auto" w:fill="auto"/>
          </w:tcPr>
          <w:p w:rsidR="002C2358" w:rsidRPr="00022D1E" w:rsidRDefault="002C2358" w:rsidP="0011388F">
            <w:pPr>
              <w:pStyle w:val="Paragrafoelenco"/>
            </w:pPr>
            <w:r w:rsidRPr="00022D1E">
              <w:rPr>
                <w:b/>
                <w:bCs/>
              </w:rPr>
              <w:t>SECONDARIA DI I GRADO</w:t>
            </w:r>
          </w:p>
        </w:tc>
      </w:tr>
      <w:tr w:rsidR="002C2358" w:rsidRPr="00022D1E" w:rsidTr="0011388F">
        <w:tc>
          <w:tcPr>
            <w:tcW w:w="7213" w:type="dxa"/>
            <w:shd w:val="clear" w:color="auto" w:fill="auto"/>
          </w:tcPr>
          <w:p w:rsidR="002C2358" w:rsidRDefault="002C2358" w:rsidP="002C2358">
            <w:pPr>
              <w:pStyle w:val="Paragrafoelenco"/>
              <w:numPr>
                <w:ilvl w:val="0"/>
                <w:numId w:val="4"/>
              </w:numPr>
              <w:spacing w:line="480" w:lineRule="auto"/>
              <w:rPr>
                <w:bCs/>
              </w:rPr>
            </w:pPr>
            <w:r>
              <w:rPr>
                <w:bCs/>
              </w:rPr>
              <w:t>Costruzione di libricini</w:t>
            </w:r>
          </w:p>
          <w:p w:rsidR="002C2358" w:rsidRDefault="002C2358" w:rsidP="002C2358">
            <w:pPr>
              <w:pStyle w:val="Paragrafoelenco"/>
              <w:numPr>
                <w:ilvl w:val="0"/>
                <w:numId w:val="4"/>
              </w:numPr>
              <w:spacing w:line="480" w:lineRule="auto"/>
              <w:rPr>
                <w:bCs/>
              </w:rPr>
            </w:pPr>
            <w:r>
              <w:rPr>
                <w:bCs/>
              </w:rPr>
              <w:t>Costruzione di plastici</w:t>
            </w:r>
          </w:p>
          <w:p w:rsidR="002C2358" w:rsidRDefault="002C2358" w:rsidP="002C2358">
            <w:pPr>
              <w:pStyle w:val="Paragrafoelenco"/>
              <w:numPr>
                <w:ilvl w:val="0"/>
                <w:numId w:val="4"/>
              </w:numPr>
              <w:spacing w:line="480" w:lineRule="auto"/>
              <w:rPr>
                <w:bCs/>
              </w:rPr>
            </w:pPr>
            <w:r>
              <w:rPr>
                <w:bCs/>
              </w:rPr>
              <w:t xml:space="preserve">Costruzione di strumenti meteorologici </w:t>
            </w:r>
          </w:p>
          <w:p w:rsidR="002C2358" w:rsidRDefault="002C2358" w:rsidP="002C2358">
            <w:pPr>
              <w:pStyle w:val="Paragrafoelenco"/>
              <w:numPr>
                <w:ilvl w:val="0"/>
                <w:numId w:val="4"/>
              </w:numPr>
              <w:spacing w:line="480" w:lineRule="auto"/>
              <w:rPr>
                <w:bCs/>
              </w:rPr>
            </w:pPr>
            <w:r>
              <w:rPr>
                <w:bCs/>
              </w:rPr>
              <w:t>Costruzione di un testo regolativo e/o diagramma di flusso utilizzando strumenti tecnologici</w:t>
            </w:r>
          </w:p>
          <w:p w:rsidR="002C2358" w:rsidRPr="00F04CCC" w:rsidRDefault="002C2358" w:rsidP="002C2358">
            <w:pPr>
              <w:pStyle w:val="Paragrafoelenco"/>
              <w:numPr>
                <w:ilvl w:val="0"/>
                <w:numId w:val="4"/>
              </w:numPr>
              <w:spacing w:line="480" w:lineRule="auto"/>
              <w:rPr>
                <w:bCs/>
              </w:rPr>
            </w:pPr>
            <w:r>
              <w:rPr>
                <w:bCs/>
              </w:rPr>
              <w:t>Trasformazione di materiale di riciclo</w:t>
            </w:r>
          </w:p>
        </w:tc>
        <w:tc>
          <w:tcPr>
            <w:tcW w:w="7213" w:type="dxa"/>
            <w:shd w:val="clear" w:color="auto" w:fill="auto"/>
          </w:tcPr>
          <w:p w:rsidR="002C2358" w:rsidRPr="00022D1E" w:rsidRDefault="002C2358" w:rsidP="002C2358">
            <w:pPr>
              <w:pStyle w:val="Paragrafoelenco"/>
              <w:numPr>
                <w:ilvl w:val="0"/>
                <w:numId w:val="7"/>
              </w:numPr>
              <w:rPr>
                <w:bCs/>
              </w:rPr>
            </w:pPr>
          </w:p>
        </w:tc>
      </w:tr>
    </w:tbl>
    <w:p w:rsidR="002C2358" w:rsidRDefault="002C2358" w:rsidP="002C2358">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2C2358" w:rsidRPr="003D0F61" w:rsidTr="0011388F">
        <w:tc>
          <w:tcPr>
            <w:tcW w:w="14426" w:type="dxa"/>
            <w:gridSpan w:val="2"/>
            <w:shd w:val="clear" w:color="auto" w:fill="auto"/>
          </w:tcPr>
          <w:p w:rsidR="002C2358" w:rsidRPr="00C44483" w:rsidRDefault="002C2358" w:rsidP="0011388F">
            <w:pPr>
              <w:jc w:val="center"/>
              <w:rPr>
                <w:rFonts w:ascii="Colonna MT" w:hAnsi="Colonna MT"/>
                <w:b/>
                <w:bCs/>
                <w:sz w:val="32"/>
                <w:szCs w:val="32"/>
              </w:rPr>
            </w:pPr>
            <w:r>
              <w:rPr>
                <w:rFonts w:ascii="Colonna MT" w:hAnsi="Colonna MT"/>
                <w:b/>
                <w:bCs/>
                <w:sz w:val="32"/>
                <w:szCs w:val="32"/>
              </w:rPr>
              <w:t>PROGETTI</w:t>
            </w:r>
          </w:p>
        </w:tc>
      </w:tr>
      <w:tr w:rsidR="002C2358" w:rsidRPr="003D0F61" w:rsidTr="0011388F">
        <w:tc>
          <w:tcPr>
            <w:tcW w:w="7213" w:type="dxa"/>
            <w:shd w:val="clear" w:color="auto" w:fill="auto"/>
          </w:tcPr>
          <w:p w:rsidR="002C2358" w:rsidRPr="003D0F61" w:rsidRDefault="002C2358" w:rsidP="0011388F">
            <w:r w:rsidRPr="003D0F61">
              <w:rPr>
                <w:b/>
                <w:bCs/>
              </w:rPr>
              <w:t>PRIMARIA</w:t>
            </w:r>
          </w:p>
        </w:tc>
        <w:tc>
          <w:tcPr>
            <w:tcW w:w="7213" w:type="dxa"/>
            <w:shd w:val="clear" w:color="auto" w:fill="auto"/>
          </w:tcPr>
          <w:p w:rsidR="002C2358" w:rsidRPr="003D0F61" w:rsidRDefault="002C2358" w:rsidP="0011388F">
            <w:r w:rsidRPr="003D0F61">
              <w:rPr>
                <w:b/>
                <w:bCs/>
              </w:rPr>
              <w:t>SECONDARIA DI I GRADO</w:t>
            </w:r>
          </w:p>
        </w:tc>
      </w:tr>
      <w:tr w:rsidR="002C2358" w:rsidRPr="003D0F61" w:rsidTr="0011388F">
        <w:tc>
          <w:tcPr>
            <w:tcW w:w="7213" w:type="dxa"/>
            <w:shd w:val="clear" w:color="auto" w:fill="auto"/>
          </w:tcPr>
          <w:p w:rsidR="002C2358" w:rsidRDefault="002C2358" w:rsidP="002C2358">
            <w:pPr>
              <w:pStyle w:val="Paragrafoelenco"/>
              <w:numPr>
                <w:ilvl w:val="0"/>
                <w:numId w:val="9"/>
              </w:numPr>
              <w:spacing w:after="160" w:line="259" w:lineRule="auto"/>
              <w:rPr>
                <w:sz w:val="20"/>
                <w:szCs w:val="20"/>
              </w:rPr>
            </w:pPr>
            <w:r w:rsidRPr="005F3B31">
              <w:rPr>
                <w:sz w:val="20"/>
                <w:szCs w:val="20"/>
              </w:rPr>
              <w:t xml:space="preserve">Uscite e visite didattiche </w:t>
            </w:r>
          </w:p>
          <w:p w:rsidR="002C2358" w:rsidRDefault="002C2358" w:rsidP="002C2358">
            <w:pPr>
              <w:pStyle w:val="Paragrafoelenco"/>
              <w:numPr>
                <w:ilvl w:val="0"/>
                <w:numId w:val="9"/>
              </w:numPr>
              <w:spacing w:after="160" w:line="259" w:lineRule="auto"/>
              <w:rPr>
                <w:sz w:val="20"/>
                <w:szCs w:val="20"/>
              </w:rPr>
            </w:pPr>
            <w:r>
              <w:rPr>
                <w:sz w:val="20"/>
                <w:szCs w:val="20"/>
              </w:rPr>
              <w:t>Progetto salv’ artalberi</w:t>
            </w:r>
          </w:p>
          <w:p w:rsidR="002C2358" w:rsidRDefault="002C2358" w:rsidP="002C2358">
            <w:pPr>
              <w:pStyle w:val="Paragrafoelenco"/>
              <w:numPr>
                <w:ilvl w:val="0"/>
                <w:numId w:val="9"/>
              </w:numPr>
              <w:spacing w:after="160" w:line="259" w:lineRule="auto"/>
              <w:rPr>
                <w:sz w:val="20"/>
                <w:szCs w:val="20"/>
              </w:rPr>
            </w:pPr>
            <w:r>
              <w:rPr>
                <w:sz w:val="20"/>
                <w:szCs w:val="20"/>
              </w:rPr>
              <w:t>Progetto orto</w:t>
            </w:r>
          </w:p>
          <w:p w:rsidR="002C2358" w:rsidRPr="005E1E33" w:rsidRDefault="002C2358" w:rsidP="002C2358">
            <w:pPr>
              <w:pStyle w:val="Paragrafoelenco"/>
              <w:numPr>
                <w:ilvl w:val="0"/>
                <w:numId w:val="9"/>
              </w:numPr>
              <w:spacing w:after="160" w:line="259" w:lineRule="auto"/>
              <w:rPr>
                <w:sz w:val="20"/>
                <w:szCs w:val="20"/>
              </w:rPr>
            </w:pPr>
            <w:r>
              <w:rPr>
                <w:sz w:val="20"/>
                <w:szCs w:val="20"/>
              </w:rPr>
              <w:t>Progetto di educazione stradale</w:t>
            </w:r>
          </w:p>
        </w:tc>
        <w:tc>
          <w:tcPr>
            <w:tcW w:w="7213" w:type="dxa"/>
            <w:shd w:val="clear" w:color="auto" w:fill="auto"/>
          </w:tcPr>
          <w:p w:rsidR="002C2358" w:rsidRPr="00844912" w:rsidRDefault="002C2358" w:rsidP="002C2358">
            <w:pPr>
              <w:pStyle w:val="Paragrafoelenco"/>
              <w:numPr>
                <w:ilvl w:val="0"/>
                <w:numId w:val="10"/>
              </w:numPr>
              <w:rPr>
                <w:sz w:val="20"/>
                <w:szCs w:val="20"/>
              </w:rPr>
            </w:pPr>
            <w:r w:rsidRPr="005F3B31">
              <w:rPr>
                <w:sz w:val="20"/>
                <w:szCs w:val="20"/>
              </w:rPr>
              <w:t xml:space="preserve">Uscite e visite didattiche </w:t>
            </w:r>
          </w:p>
        </w:tc>
      </w:tr>
    </w:tbl>
    <w:p w:rsidR="002C2358" w:rsidRDefault="002C2358" w:rsidP="002C2358"/>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2C2358" w:rsidRPr="006841EB" w:rsidTr="0011388F">
        <w:tc>
          <w:tcPr>
            <w:tcW w:w="15048" w:type="dxa"/>
            <w:gridSpan w:val="5"/>
            <w:shd w:val="clear" w:color="auto" w:fill="auto"/>
          </w:tcPr>
          <w:p w:rsidR="002C2358" w:rsidRPr="00F53B45" w:rsidRDefault="002C2358" w:rsidP="0011388F">
            <w:pPr>
              <w:pStyle w:val="NormaleWeb"/>
              <w:spacing w:after="0"/>
              <w:jc w:val="center"/>
              <w:rPr>
                <w:b/>
              </w:rPr>
            </w:pPr>
            <w:r>
              <w:rPr>
                <w:rFonts w:ascii="Arial" w:hAnsi="Arial" w:cs="Arial"/>
                <w:b/>
                <w:sz w:val="28"/>
                <w:szCs w:val="28"/>
              </w:rPr>
              <w:lastRenderedPageBreak/>
              <w:t>TECNOLOGIA</w:t>
            </w:r>
            <w:r w:rsidRPr="00415867">
              <w:rPr>
                <w:rFonts w:ascii="Arial" w:hAnsi="Arial" w:cs="Arial"/>
                <w:b/>
                <w:sz w:val="28"/>
                <w:szCs w:val="28"/>
              </w:rPr>
              <w:t xml:space="preserve"> - CLASSE PRIMA </w:t>
            </w:r>
            <w:r>
              <w:rPr>
                <w:rFonts w:ascii="Arial" w:hAnsi="Arial" w:cs="Arial"/>
                <w:b/>
                <w:sz w:val="28"/>
                <w:szCs w:val="28"/>
              </w:rPr>
              <w:t>SCUOLA PRIMARIA</w:t>
            </w:r>
          </w:p>
        </w:tc>
      </w:tr>
      <w:tr w:rsidR="002C2358" w:rsidRPr="006841EB" w:rsidTr="0011388F">
        <w:tc>
          <w:tcPr>
            <w:tcW w:w="15048" w:type="dxa"/>
            <w:gridSpan w:val="5"/>
            <w:shd w:val="clear" w:color="auto" w:fill="auto"/>
          </w:tcPr>
          <w:p w:rsidR="002C2358" w:rsidRPr="00F53B45" w:rsidRDefault="002C2358" w:rsidP="0011388F">
            <w:pPr>
              <w:pStyle w:val="NormaleWeb"/>
              <w:spacing w:after="0"/>
              <w:jc w:val="center"/>
              <w:rPr>
                <w:b/>
              </w:rPr>
            </w:pPr>
            <w:r w:rsidRPr="00F53B45">
              <w:rPr>
                <w:b/>
              </w:rPr>
              <w:t>RIFERIMENTO ALLA MAPPA</w:t>
            </w:r>
          </w:p>
        </w:tc>
      </w:tr>
      <w:tr w:rsidR="002C2358" w:rsidRPr="006841EB" w:rsidTr="0011388F">
        <w:tc>
          <w:tcPr>
            <w:tcW w:w="7812" w:type="dxa"/>
            <w:gridSpan w:val="3"/>
            <w:shd w:val="clear" w:color="auto" w:fill="auto"/>
          </w:tcPr>
          <w:p w:rsidR="002C2358" w:rsidRPr="00F53B45" w:rsidRDefault="002C2358" w:rsidP="0011388F">
            <w:pPr>
              <w:spacing w:after="0" w:line="240" w:lineRule="auto"/>
              <w:jc w:val="center"/>
              <w:rPr>
                <w:rFonts w:cstheme="minorHAnsi"/>
                <w:b/>
                <w:sz w:val="24"/>
                <w:szCs w:val="24"/>
              </w:rPr>
            </w:pPr>
            <w:r w:rsidRPr="00F53B45">
              <w:rPr>
                <w:rFonts w:cstheme="minorHAnsi"/>
                <w:b/>
                <w:sz w:val="24"/>
                <w:szCs w:val="24"/>
              </w:rPr>
              <w:t>COMPETENZE  DISCIPLINARI</w:t>
            </w:r>
          </w:p>
          <w:p w:rsidR="002C2358" w:rsidRDefault="002C2358" w:rsidP="0011388F">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2C2358" w:rsidRPr="00F53B45" w:rsidRDefault="002C2358" w:rsidP="0011388F">
            <w:pPr>
              <w:jc w:val="center"/>
              <w:rPr>
                <w:rFonts w:cstheme="minorHAnsi"/>
                <w:b/>
                <w:sz w:val="24"/>
                <w:szCs w:val="24"/>
              </w:rPr>
            </w:pPr>
            <w:r w:rsidRPr="00F53B45">
              <w:rPr>
                <w:rFonts w:cstheme="minorHAnsi"/>
                <w:b/>
                <w:sz w:val="24"/>
                <w:szCs w:val="24"/>
              </w:rPr>
              <w:t>DISPOSIZIONI DELLA MENTE</w:t>
            </w:r>
          </w:p>
        </w:tc>
      </w:tr>
      <w:tr w:rsidR="002C2358" w:rsidRPr="006841EB" w:rsidTr="0011388F">
        <w:tc>
          <w:tcPr>
            <w:tcW w:w="7812" w:type="dxa"/>
            <w:gridSpan w:val="3"/>
            <w:shd w:val="clear" w:color="auto" w:fill="auto"/>
          </w:tcPr>
          <w:p w:rsidR="002C2358" w:rsidRPr="00844912" w:rsidRDefault="002C2358" w:rsidP="002C2358">
            <w:pPr>
              <w:pStyle w:val="Paragrafoelenco"/>
              <w:numPr>
                <w:ilvl w:val="0"/>
                <w:numId w:val="8"/>
              </w:numPr>
              <w:rPr>
                <w:iCs/>
                <w:sz w:val="24"/>
                <w:szCs w:val="24"/>
              </w:rPr>
            </w:pPr>
            <w:r w:rsidRPr="00844912">
              <w:rPr>
                <w:iCs/>
                <w:sz w:val="24"/>
                <w:szCs w:val="24"/>
              </w:rPr>
              <w:t xml:space="preserve">Assumere un atteggiamento consapevole rispetto agli interventi e alle trasformazioni che l’uomo opera nei confronti dell’ambiente. </w:t>
            </w:r>
          </w:p>
          <w:p w:rsidR="002C2358" w:rsidRPr="00844912" w:rsidRDefault="002C2358" w:rsidP="002C2358">
            <w:pPr>
              <w:pStyle w:val="Paragrafoelenco"/>
              <w:numPr>
                <w:ilvl w:val="0"/>
                <w:numId w:val="8"/>
              </w:numPr>
              <w:rPr>
                <w:iCs/>
                <w:sz w:val="24"/>
                <w:szCs w:val="24"/>
              </w:rPr>
            </w:pPr>
            <w:r w:rsidRPr="00844912">
              <w:rPr>
                <w:iCs/>
                <w:sz w:val="24"/>
                <w:szCs w:val="24"/>
              </w:rPr>
              <w:t>Pensare e realizzare artefatti seguendo un iter progettuale ed esecutivo prevedendone la modalità di realizzazione, gli esiti e la possibilità dell’errore.</w:t>
            </w:r>
          </w:p>
          <w:p w:rsidR="002C2358" w:rsidRPr="005F3B31" w:rsidRDefault="002C2358" w:rsidP="002C2358">
            <w:pPr>
              <w:pStyle w:val="Paragrafoelenco"/>
              <w:numPr>
                <w:ilvl w:val="0"/>
                <w:numId w:val="8"/>
              </w:numPr>
              <w:suppressAutoHyphens/>
              <w:rPr>
                <w:rFonts w:eastAsia="MS Mincho" w:cstheme="minorHAnsi"/>
                <w:bCs/>
                <w:iCs/>
                <w:color w:val="000000" w:themeColor="text1"/>
                <w:lang w:eastAsia="ar-SA"/>
              </w:rPr>
            </w:pPr>
            <w:r w:rsidRPr="00844912">
              <w:rPr>
                <w:iCs/>
                <w:sz w:val="24"/>
                <w:szCs w:val="24"/>
              </w:rPr>
              <w:t>Sviluppare un pensiero critico rispetto agli effetti sociali e culturali della diffusione degli strumenti tecnologici.</w:t>
            </w:r>
          </w:p>
        </w:tc>
        <w:tc>
          <w:tcPr>
            <w:tcW w:w="7236" w:type="dxa"/>
            <w:gridSpan w:val="2"/>
            <w:shd w:val="clear" w:color="auto" w:fill="auto"/>
          </w:tcPr>
          <w:p w:rsidR="002C2358" w:rsidRPr="005E1E33" w:rsidRDefault="002C2358" w:rsidP="002C2358">
            <w:pPr>
              <w:pStyle w:val="Paragrafoelenco"/>
              <w:numPr>
                <w:ilvl w:val="0"/>
                <w:numId w:val="24"/>
              </w:numPr>
              <w:ind w:right="-737"/>
              <w:rPr>
                <w:rFonts w:eastAsia="MS Mincho" w:cstheme="minorHAnsi"/>
                <w:bCs/>
                <w:sz w:val="24"/>
                <w:szCs w:val="24"/>
                <w:lang w:eastAsia="ar-SA"/>
              </w:rPr>
            </w:pPr>
            <w:r w:rsidRPr="005E1E33">
              <w:rPr>
                <w:rFonts w:eastAsia="MS Mincho" w:cstheme="minorHAnsi"/>
                <w:bCs/>
                <w:sz w:val="24"/>
                <w:szCs w:val="24"/>
                <w:lang w:eastAsia="ar-SA"/>
              </w:rPr>
              <w:t>Impegnarsi per l’accuratezza.</w:t>
            </w:r>
          </w:p>
          <w:p w:rsidR="002C2358" w:rsidRPr="00844912" w:rsidRDefault="002C2358" w:rsidP="002C2358">
            <w:pPr>
              <w:pStyle w:val="Paragrafoelenco"/>
              <w:numPr>
                <w:ilvl w:val="0"/>
                <w:numId w:val="24"/>
              </w:numPr>
              <w:ind w:right="-737"/>
              <w:rPr>
                <w:rFonts w:eastAsia="MS Mincho" w:cstheme="minorHAnsi"/>
                <w:bCs/>
                <w:sz w:val="24"/>
                <w:szCs w:val="24"/>
                <w:lang w:eastAsia="ar-SA"/>
              </w:rPr>
            </w:pPr>
            <w:r w:rsidRPr="00844912">
              <w:rPr>
                <w:rFonts w:eastAsia="MS Mincho" w:cstheme="minorHAnsi"/>
                <w:bCs/>
                <w:sz w:val="24"/>
                <w:szCs w:val="24"/>
                <w:lang w:eastAsia="ar-SA"/>
              </w:rPr>
              <w:t>Fare domande e porre problemi.</w:t>
            </w:r>
          </w:p>
          <w:p w:rsidR="002C2358" w:rsidRPr="00844912" w:rsidRDefault="002C2358" w:rsidP="002C2358">
            <w:pPr>
              <w:pStyle w:val="Paragrafoelenco"/>
              <w:numPr>
                <w:ilvl w:val="0"/>
                <w:numId w:val="24"/>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2C2358" w:rsidRPr="00844912" w:rsidRDefault="002C2358" w:rsidP="002C2358">
            <w:pPr>
              <w:pStyle w:val="Paragrafoelenco"/>
              <w:numPr>
                <w:ilvl w:val="0"/>
                <w:numId w:val="24"/>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2C2358" w:rsidRPr="00844912" w:rsidRDefault="002C2358" w:rsidP="002C2358">
            <w:pPr>
              <w:pStyle w:val="Paragrafoelenco"/>
              <w:numPr>
                <w:ilvl w:val="0"/>
                <w:numId w:val="24"/>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2C2358" w:rsidRPr="00C96E64" w:rsidRDefault="002C2358" w:rsidP="0011388F">
            <w:pPr>
              <w:pStyle w:val="Paragrafoelenco"/>
              <w:suppressAutoHyphens/>
              <w:autoSpaceDN w:val="0"/>
              <w:spacing w:after="120" w:line="240" w:lineRule="auto"/>
              <w:contextualSpacing w:val="0"/>
              <w:rPr>
                <w:rFonts w:cstheme="minorHAnsi"/>
                <w:sz w:val="24"/>
                <w:szCs w:val="24"/>
              </w:rPr>
            </w:pPr>
          </w:p>
        </w:tc>
      </w:tr>
      <w:tr w:rsidR="002C2358" w:rsidRPr="006841EB" w:rsidTr="0011388F">
        <w:tc>
          <w:tcPr>
            <w:tcW w:w="1337" w:type="dxa"/>
            <w:shd w:val="clear" w:color="auto" w:fill="auto"/>
            <w:textDirection w:val="btLr"/>
          </w:tcPr>
          <w:p w:rsidR="002C2358" w:rsidRPr="00293DAD" w:rsidRDefault="002C2358" w:rsidP="0011388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2C2358" w:rsidRPr="00293DAD" w:rsidRDefault="002C2358" w:rsidP="0011388F">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2C2358" w:rsidRPr="000948D2" w:rsidRDefault="002C2358" w:rsidP="002C2358">
            <w:pPr>
              <w:numPr>
                <w:ilvl w:val="0"/>
                <w:numId w:val="5"/>
              </w:numPr>
              <w:spacing w:after="0"/>
              <w:jc w:val="both"/>
              <w:rPr>
                <w:rFonts w:eastAsia="Times New Roman" w:cstheme="minorHAnsi"/>
                <w:sz w:val="24"/>
                <w:szCs w:val="24"/>
                <w:lang w:eastAsia="it-IT"/>
              </w:rPr>
            </w:pPr>
            <w:r w:rsidRPr="000948D2">
              <w:rPr>
                <w:rFonts w:eastAsia="Times New Roman" w:cstheme="minorHAnsi"/>
                <w:sz w:val="24"/>
                <w:szCs w:val="24"/>
                <w:lang w:eastAsia="it-IT"/>
              </w:rPr>
              <w:t>L’alunno esplora l’ambiente che lo circonda.</w:t>
            </w:r>
          </w:p>
          <w:p w:rsidR="002C2358" w:rsidRPr="000948D2" w:rsidRDefault="002C2358" w:rsidP="002C2358">
            <w:pPr>
              <w:numPr>
                <w:ilvl w:val="0"/>
                <w:numId w:val="5"/>
              </w:numPr>
              <w:spacing w:after="0"/>
              <w:jc w:val="both"/>
              <w:rPr>
                <w:rFonts w:eastAsia="Times New Roman" w:cstheme="minorHAnsi"/>
                <w:sz w:val="24"/>
                <w:szCs w:val="24"/>
                <w:lang w:eastAsia="it-IT"/>
              </w:rPr>
            </w:pPr>
            <w:r w:rsidRPr="000948D2">
              <w:rPr>
                <w:rFonts w:eastAsia="Times New Roman" w:cstheme="minorHAnsi"/>
                <w:sz w:val="24"/>
                <w:szCs w:val="24"/>
                <w:lang w:eastAsia="it-IT"/>
              </w:rPr>
              <w:t>Conosce e utilizza semplici oggetti e strumenti di uso quotidiano ed è in grado di individuarne la funzione principale.</w:t>
            </w:r>
          </w:p>
          <w:p w:rsidR="002C2358" w:rsidRPr="000948D2" w:rsidRDefault="002C2358" w:rsidP="002C2358">
            <w:pPr>
              <w:numPr>
                <w:ilvl w:val="0"/>
                <w:numId w:val="5"/>
              </w:numPr>
              <w:spacing w:after="0"/>
              <w:jc w:val="both"/>
              <w:rPr>
                <w:rFonts w:eastAsia="Times New Roman" w:cstheme="minorHAnsi"/>
                <w:sz w:val="24"/>
                <w:szCs w:val="24"/>
                <w:lang w:eastAsia="it-IT"/>
              </w:rPr>
            </w:pPr>
            <w:r w:rsidRPr="000948D2">
              <w:rPr>
                <w:rFonts w:eastAsia="Times New Roman" w:cstheme="minorHAnsi"/>
                <w:sz w:val="24"/>
                <w:szCs w:val="24"/>
                <w:lang w:eastAsia="it-IT"/>
              </w:rPr>
              <w:t>Svolge semplici azioni per conoscere e manipolare i materiali.</w:t>
            </w:r>
          </w:p>
          <w:p w:rsidR="002C2358" w:rsidRPr="00293DAD" w:rsidRDefault="002C2358" w:rsidP="002C2358">
            <w:pPr>
              <w:numPr>
                <w:ilvl w:val="0"/>
                <w:numId w:val="5"/>
              </w:numPr>
              <w:spacing w:after="0" w:line="240" w:lineRule="auto"/>
              <w:rPr>
                <w:rFonts w:ascii="Times New Roman" w:hAnsi="Times New Roman" w:cs="Times New Roman"/>
                <w:b/>
                <w:sz w:val="24"/>
                <w:szCs w:val="24"/>
              </w:rPr>
            </w:pPr>
            <w:r>
              <w:rPr>
                <w:rFonts w:eastAsia="Times New Roman" w:cstheme="minorHAnsi"/>
                <w:sz w:val="24"/>
                <w:szCs w:val="24"/>
                <w:lang w:eastAsia="it-IT"/>
              </w:rPr>
              <w:t>Utilizza la LIM e software</w:t>
            </w:r>
            <w:r w:rsidRPr="000948D2">
              <w:rPr>
                <w:rFonts w:eastAsia="Times New Roman" w:cstheme="minorHAnsi"/>
                <w:sz w:val="24"/>
                <w:szCs w:val="24"/>
                <w:lang w:eastAsia="it-IT"/>
              </w:rPr>
              <w:t xml:space="preserve"> in situazioni significative di gioco e di relazione con gli altri seguendo le indicazioni dell’insegnante.</w:t>
            </w:r>
          </w:p>
        </w:tc>
      </w:tr>
      <w:tr w:rsidR="002C2358" w:rsidRPr="006841EB" w:rsidTr="0011388F">
        <w:trPr>
          <w:cantSplit/>
          <w:trHeight w:val="1134"/>
        </w:trPr>
        <w:tc>
          <w:tcPr>
            <w:tcW w:w="1337" w:type="dxa"/>
            <w:shd w:val="clear" w:color="auto" w:fill="auto"/>
            <w:textDirection w:val="btLr"/>
          </w:tcPr>
          <w:p w:rsidR="002C2358" w:rsidRPr="00293DAD" w:rsidRDefault="002C2358" w:rsidP="0011388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tcPr>
          <w:p w:rsidR="002C2358" w:rsidRPr="000948D2" w:rsidRDefault="002C2358" w:rsidP="0011388F">
            <w:pPr>
              <w:spacing w:after="0" w:line="240" w:lineRule="auto"/>
              <w:jc w:val="center"/>
              <w:rPr>
                <w:rFonts w:ascii="Times New Roman" w:hAnsi="Times New Roman"/>
                <w:b/>
                <w:sz w:val="24"/>
                <w:szCs w:val="24"/>
              </w:rPr>
            </w:pPr>
          </w:p>
          <w:p w:rsidR="002C2358" w:rsidRPr="000948D2" w:rsidRDefault="002C2358" w:rsidP="0011388F">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VEDERE OSSERVARE E SPERIMENTARE </w:t>
            </w:r>
          </w:p>
        </w:tc>
        <w:tc>
          <w:tcPr>
            <w:tcW w:w="4570" w:type="dxa"/>
            <w:gridSpan w:val="2"/>
            <w:shd w:val="clear" w:color="auto" w:fill="auto"/>
          </w:tcPr>
          <w:p w:rsidR="002C2358" w:rsidRPr="000948D2" w:rsidRDefault="002C2358" w:rsidP="0011388F">
            <w:pPr>
              <w:spacing w:after="0" w:line="240" w:lineRule="auto"/>
              <w:jc w:val="center"/>
              <w:rPr>
                <w:rFonts w:ascii="Times New Roman" w:hAnsi="Times New Roman"/>
                <w:b/>
                <w:sz w:val="24"/>
                <w:szCs w:val="24"/>
              </w:rPr>
            </w:pPr>
          </w:p>
          <w:p w:rsidR="002C2358" w:rsidRPr="000948D2" w:rsidRDefault="002C2358" w:rsidP="0011388F">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PREVEDERE E IMMAGINARE </w:t>
            </w:r>
          </w:p>
        </w:tc>
        <w:tc>
          <w:tcPr>
            <w:tcW w:w="4571" w:type="dxa"/>
            <w:shd w:val="clear" w:color="auto" w:fill="auto"/>
          </w:tcPr>
          <w:p w:rsidR="002C2358" w:rsidRPr="000948D2" w:rsidRDefault="002C2358" w:rsidP="0011388F">
            <w:pPr>
              <w:spacing w:after="0" w:line="240" w:lineRule="auto"/>
              <w:jc w:val="center"/>
              <w:rPr>
                <w:rFonts w:ascii="Times New Roman" w:hAnsi="Times New Roman"/>
                <w:b/>
                <w:sz w:val="24"/>
                <w:szCs w:val="24"/>
              </w:rPr>
            </w:pPr>
          </w:p>
          <w:p w:rsidR="002C2358" w:rsidRPr="000948D2" w:rsidRDefault="002C2358" w:rsidP="0011388F">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INTERVENIRE E TRASFORMARE </w:t>
            </w:r>
          </w:p>
        </w:tc>
      </w:tr>
      <w:tr w:rsidR="002C2358" w:rsidRPr="006841EB" w:rsidTr="0011388F">
        <w:trPr>
          <w:cantSplit/>
          <w:trHeight w:val="1198"/>
        </w:trPr>
        <w:tc>
          <w:tcPr>
            <w:tcW w:w="1337" w:type="dxa"/>
            <w:shd w:val="clear" w:color="auto" w:fill="auto"/>
            <w:textDirection w:val="btLr"/>
          </w:tcPr>
          <w:p w:rsidR="002C2358" w:rsidRPr="00E41F85" w:rsidRDefault="002C2358" w:rsidP="0011388F">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2C2358" w:rsidRPr="005C656C" w:rsidRDefault="002C2358" w:rsidP="002C2358">
            <w:pPr>
              <w:numPr>
                <w:ilvl w:val="0"/>
                <w:numId w:val="15"/>
              </w:numPr>
              <w:spacing w:after="0" w:line="240" w:lineRule="auto"/>
              <w:rPr>
                <w:rFonts w:cstheme="minorHAnsi"/>
              </w:rPr>
            </w:pPr>
            <w:r w:rsidRPr="005C656C">
              <w:rPr>
                <w:rFonts w:cstheme="minorHAnsi"/>
              </w:rPr>
              <w:t xml:space="preserve">Distingue semplici oggetti di uso quotidiano rilevandone le differenze per forma, tipologia di materiale e funzione. </w:t>
            </w:r>
            <w:r>
              <w:rPr>
                <w:rFonts w:cstheme="minorHAnsi"/>
              </w:rPr>
              <w:t xml:space="preserve"> </w:t>
            </w:r>
            <w:r w:rsidRPr="002C2358">
              <w:rPr>
                <w:rFonts w:cstheme="minorHAnsi"/>
                <w:color w:val="FF0000"/>
              </w:rPr>
              <w:t>OBIETTIVO TRASVERSALE A SCIENZE</w:t>
            </w:r>
          </w:p>
          <w:p w:rsidR="002C2358" w:rsidRPr="005C656C" w:rsidRDefault="002C2358" w:rsidP="002C2358">
            <w:pPr>
              <w:numPr>
                <w:ilvl w:val="0"/>
                <w:numId w:val="15"/>
              </w:numPr>
              <w:spacing w:after="0" w:line="240" w:lineRule="auto"/>
              <w:rPr>
                <w:rFonts w:cstheme="minorHAnsi"/>
              </w:rPr>
            </w:pPr>
            <w:r w:rsidRPr="005C656C">
              <w:rPr>
                <w:rFonts w:cstheme="minorHAnsi"/>
              </w:rPr>
              <w:t>Effettua prove ed esperienze sulle proprietà dei materiali più comuni.</w:t>
            </w:r>
            <w:r w:rsidRPr="002C2358">
              <w:rPr>
                <w:rFonts w:cstheme="minorHAnsi"/>
                <w:color w:val="FF0000"/>
              </w:rPr>
              <w:t xml:space="preserve"> OBIETTIVO TRASVERSALE A SCIENZE</w:t>
            </w:r>
          </w:p>
          <w:p w:rsidR="002C2358" w:rsidRPr="005C656C" w:rsidRDefault="002C2358" w:rsidP="002C2358">
            <w:pPr>
              <w:numPr>
                <w:ilvl w:val="0"/>
                <w:numId w:val="15"/>
              </w:numPr>
              <w:spacing w:after="0" w:line="240" w:lineRule="auto"/>
              <w:rPr>
                <w:rFonts w:cstheme="minorHAnsi"/>
              </w:rPr>
            </w:pPr>
            <w:r w:rsidRPr="005C656C">
              <w:rPr>
                <w:rFonts w:cstheme="minorHAnsi"/>
              </w:rPr>
              <w:t>Conosce le parti principali che compongono un Pc.</w:t>
            </w:r>
          </w:p>
        </w:tc>
        <w:tc>
          <w:tcPr>
            <w:tcW w:w="4570" w:type="dxa"/>
            <w:gridSpan w:val="2"/>
            <w:shd w:val="clear" w:color="auto" w:fill="auto"/>
          </w:tcPr>
          <w:p w:rsidR="002C2358" w:rsidRPr="005C656C" w:rsidRDefault="002C2358" w:rsidP="002C2358">
            <w:pPr>
              <w:numPr>
                <w:ilvl w:val="0"/>
                <w:numId w:val="14"/>
              </w:numPr>
              <w:spacing w:after="0" w:line="240" w:lineRule="auto"/>
              <w:rPr>
                <w:rFonts w:cstheme="minorHAnsi"/>
              </w:rPr>
            </w:pPr>
            <w:r w:rsidRPr="005C656C">
              <w:rPr>
                <w:rFonts w:cstheme="minorHAnsi"/>
              </w:rPr>
              <w:t>Segue semplici istruzioni per realizzare oggetti.</w:t>
            </w:r>
            <w:r w:rsidRPr="002C2358">
              <w:rPr>
                <w:rFonts w:cstheme="minorHAnsi"/>
                <w:color w:val="FF0000"/>
              </w:rPr>
              <w:t xml:space="preserve"> OBIETTIVO TRASVERSALE A </w:t>
            </w:r>
            <w:r>
              <w:rPr>
                <w:rFonts w:cstheme="minorHAnsi"/>
                <w:color w:val="FF0000"/>
              </w:rPr>
              <w:t>ARTE</w:t>
            </w:r>
          </w:p>
          <w:p w:rsidR="002C2358" w:rsidRPr="005C656C" w:rsidRDefault="002C2358" w:rsidP="002C2358">
            <w:pPr>
              <w:numPr>
                <w:ilvl w:val="0"/>
                <w:numId w:val="14"/>
              </w:numPr>
              <w:spacing w:after="0" w:line="240" w:lineRule="auto"/>
              <w:rPr>
                <w:rFonts w:cstheme="minorHAnsi"/>
              </w:rPr>
            </w:pPr>
            <w:r w:rsidRPr="005C656C">
              <w:rPr>
                <w:rFonts w:cstheme="minorHAnsi"/>
              </w:rPr>
              <w:t>Segue istruzioni per effettuare l’accensione e lo spegnimento della LIM.</w:t>
            </w:r>
          </w:p>
        </w:tc>
        <w:tc>
          <w:tcPr>
            <w:tcW w:w="4571" w:type="dxa"/>
            <w:shd w:val="clear" w:color="auto" w:fill="auto"/>
          </w:tcPr>
          <w:p w:rsidR="002C2358" w:rsidRPr="005C656C" w:rsidRDefault="002C2358" w:rsidP="002C2358">
            <w:pPr>
              <w:numPr>
                <w:ilvl w:val="0"/>
                <w:numId w:val="14"/>
              </w:numPr>
              <w:spacing w:after="0" w:line="240" w:lineRule="auto"/>
              <w:rPr>
                <w:rFonts w:cstheme="minorHAnsi"/>
              </w:rPr>
            </w:pPr>
            <w:r w:rsidRPr="005C656C">
              <w:rPr>
                <w:rFonts w:cstheme="minorHAnsi"/>
              </w:rPr>
              <w:t>Compone e scompone oggetti di uso comune nei loro elementi costitutivi.</w:t>
            </w:r>
          </w:p>
          <w:p w:rsidR="002C2358" w:rsidRPr="005C656C" w:rsidRDefault="002C2358" w:rsidP="002C2358">
            <w:pPr>
              <w:numPr>
                <w:ilvl w:val="0"/>
                <w:numId w:val="14"/>
              </w:numPr>
              <w:spacing w:after="0" w:line="240" w:lineRule="auto"/>
              <w:rPr>
                <w:rFonts w:cstheme="minorHAnsi"/>
              </w:rPr>
            </w:pPr>
            <w:r w:rsidRPr="005C656C">
              <w:rPr>
                <w:rFonts w:cstheme="minorHAnsi"/>
              </w:rPr>
              <w:t>Realizza un oggetto in cartoncino.</w:t>
            </w:r>
            <w:r w:rsidRPr="002C2358">
              <w:rPr>
                <w:rFonts w:cstheme="minorHAnsi"/>
                <w:color w:val="FF0000"/>
              </w:rPr>
              <w:t xml:space="preserve"> OBIETTIVO TRASVERSALE A </w:t>
            </w:r>
            <w:r>
              <w:rPr>
                <w:rFonts w:cstheme="minorHAnsi"/>
                <w:color w:val="FF0000"/>
              </w:rPr>
              <w:t>ARTE</w:t>
            </w:r>
          </w:p>
          <w:p w:rsidR="002C2358" w:rsidRPr="005C656C" w:rsidRDefault="002C2358" w:rsidP="002C2358">
            <w:pPr>
              <w:numPr>
                <w:ilvl w:val="0"/>
                <w:numId w:val="14"/>
              </w:numPr>
              <w:spacing w:after="0" w:line="240" w:lineRule="auto"/>
              <w:rPr>
                <w:rFonts w:cstheme="minorHAnsi"/>
              </w:rPr>
            </w:pPr>
            <w:r w:rsidRPr="005C656C">
              <w:rPr>
                <w:rFonts w:cstheme="minorHAnsi"/>
              </w:rPr>
              <w:t>Usa la LIM in situazioni di gioco.</w:t>
            </w:r>
            <w:r w:rsidRPr="002C2358">
              <w:rPr>
                <w:rFonts w:cstheme="minorHAnsi"/>
                <w:color w:val="FF0000"/>
              </w:rPr>
              <w:t xml:space="preserve"> OBIETTIVO TRASVERSALE A </w:t>
            </w:r>
            <w:r>
              <w:rPr>
                <w:rFonts w:cstheme="minorHAnsi"/>
                <w:color w:val="FF0000"/>
              </w:rPr>
              <w:t>TUTTE LE DISCIPLINE CHE PREVEDANO ESERCITAZIONI CON MATERIALE MULTIMEDIALE</w:t>
            </w:r>
          </w:p>
          <w:p w:rsidR="002C2358" w:rsidRPr="005C656C" w:rsidRDefault="002C2358" w:rsidP="0011388F">
            <w:pPr>
              <w:spacing w:after="0" w:line="240" w:lineRule="auto"/>
              <w:rPr>
                <w:rFonts w:cstheme="minorHAnsi"/>
              </w:rPr>
            </w:pPr>
          </w:p>
        </w:tc>
      </w:tr>
    </w:tbl>
    <w:p w:rsidR="002C2358" w:rsidRDefault="002C2358" w:rsidP="002C2358">
      <w:pPr>
        <w:spacing w:after="160" w:line="259" w:lineRule="auto"/>
      </w:pPr>
    </w:p>
    <w:p w:rsidR="002C2358" w:rsidRDefault="002C2358" w:rsidP="002C2358">
      <w:pPr>
        <w:spacing w:after="160" w:line="259" w:lineRule="auto"/>
      </w:pPr>
    </w:p>
    <w:tbl>
      <w:tblPr>
        <w:tblStyle w:val="Grigliatabella"/>
        <w:tblW w:w="14992" w:type="dxa"/>
        <w:tblLayout w:type="fixed"/>
        <w:tblLook w:val="04A0" w:firstRow="1" w:lastRow="0" w:firstColumn="1" w:lastColumn="0" w:noHBand="0" w:noVBand="1"/>
      </w:tblPr>
      <w:tblGrid>
        <w:gridCol w:w="959"/>
        <w:gridCol w:w="14033"/>
      </w:tblGrid>
      <w:tr w:rsidR="00DA653E" w:rsidTr="00DA240D">
        <w:trPr>
          <w:cantSplit/>
          <w:trHeight w:val="1410"/>
        </w:trPr>
        <w:tc>
          <w:tcPr>
            <w:tcW w:w="959" w:type="dxa"/>
            <w:textDirection w:val="btLr"/>
          </w:tcPr>
          <w:p w:rsidR="00DA653E" w:rsidRDefault="00DA653E" w:rsidP="0011388F">
            <w:pPr>
              <w:ind w:left="113" w:right="113"/>
            </w:pPr>
            <w:r>
              <w:lastRenderedPageBreak/>
              <w:t>Eventuali adattamenti relativi agli obiettivi cuticolari (tempistica concentrata, obiettivi condivisi trasversalmente,…)</w:t>
            </w:r>
          </w:p>
        </w:tc>
        <w:tc>
          <w:tcPr>
            <w:tcW w:w="14033" w:type="dxa"/>
          </w:tcPr>
          <w:p w:rsidR="00DA653E" w:rsidRDefault="00DA653E" w:rsidP="00DA653E">
            <w:pPr>
              <w:pStyle w:val="Indicazioninormale"/>
              <w:spacing w:after="0"/>
              <w:ind w:firstLine="0"/>
              <w:jc w:val="left"/>
            </w:pPr>
            <w:r>
              <w:rPr>
                <w:rFonts w:ascii="Times New Roman" w:hAnsi="Times New Roman"/>
                <w:sz w:val="24"/>
                <w:szCs w:val="24"/>
              </w:rPr>
              <w:t xml:space="preserve">La fase progettuale presente nei nuclei tematici </w:t>
            </w:r>
            <w:r w:rsidRPr="00E25A56">
              <w:rPr>
                <w:rFonts w:ascii="Times New Roman" w:hAnsi="Times New Roman"/>
                <w:sz w:val="24"/>
                <w:szCs w:val="24"/>
              </w:rPr>
              <w:t>PREVEDERE E IMMAGINARE</w:t>
            </w:r>
            <w:r>
              <w:rPr>
                <w:rFonts w:ascii="Times New Roman" w:hAnsi="Times New Roman"/>
                <w:sz w:val="24"/>
                <w:szCs w:val="24"/>
              </w:rPr>
              <w:t>/</w:t>
            </w:r>
            <w:r w:rsidRPr="000948D2">
              <w:rPr>
                <w:rFonts w:ascii="Times New Roman" w:hAnsi="Times New Roman"/>
                <w:b/>
                <w:sz w:val="24"/>
                <w:szCs w:val="24"/>
              </w:rPr>
              <w:t xml:space="preserve"> </w:t>
            </w:r>
            <w:r w:rsidRPr="00E25A56">
              <w:rPr>
                <w:rFonts w:ascii="Times New Roman" w:hAnsi="Times New Roman"/>
                <w:sz w:val="24"/>
                <w:szCs w:val="24"/>
              </w:rPr>
              <w:t>INTERVENIRE E TRASFORMARE</w:t>
            </w:r>
            <w:r>
              <w:rPr>
                <w:rFonts w:ascii="Times New Roman" w:hAnsi="Times New Roman"/>
                <w:sz w:val="24"/>
                <w:szCs w:val="24"/>
              </w:rPr>
              <w:t xml:space="preserve"> verrà sviluppata in classe, mentre la realizzazione vera e propria si collegherà in modo trasversale con arte e immagine nel relativo laboratorio.</w:t>
            </w:r>
          </w:p>
        </w:tc>
      </w:tr>
      <w:tr w:rsidR="00DA653E" w:rsidTr="00C50405">
        <w:trPr>
          <w:cantSplit/>
          <w:trHeight w:val="2017"/>
        </w:trPr>
        <w:tc>
          <w:tcPr>
            <w:tcW w:w="959" w:type="dxa"/>
            <w:textDirection w:val="btLr"/>
          </w:tcPr>
          <w:p w:rsidR="00DA653E" w:rsidRDefault="00DA653E" w:rsidP="0011388F">
            <w:pPr>
              <w:ind w:left="113" w:right="113"/>
            </w:pPr>
            <w:r>
              <w:t>Attività curricolari da incentivare all’aperto</w:t>
            </w:r>
          </w:p>
        </w:tc>
        <w:tc>
          <w:tcPr>
            <w:tcW w:w="14033" w:type="dxa"/>
          </w:tcPr>
          <w:p w:rsidR="00DA653E" w:rsidRPr="00C34BBC" w:rsidRDefault="00DA653E" w:rsidP="00DA653E">
            <w:pPr>
              <w:pStyle w:val="Indicazioninormale"/>
              <w:spacing w:after="0"/>
              <w:ind w:firstLine="0"/>
              <w:jc w:val="left"/>
              <w:rPr>
                <w:rFonts w:ascii="Times New Roman" w:hAnsi="Times New Roman"/>
                <w:sz w:val="24"/>
                <w:szCs w:val="24"/>
              </w:rPr>
            </w:pPr>
            <w:r>
              <w:rPr>
                <w:rFonts w:ascii="Times New Roman" w:hAnsi="Times New Roman"/>
                <w:sz w:val="24"/>
                <w:szCs w:val="24"/>
              </w:rPr>
              <w:t xml:space="preserve">Per il nucleo tematico </w:t>
            </w:r>
            <w:r w:rsidRPr="00E25A56">
              <w:rPr>
                <w:rFonts w:ascii="Times New Roman" w:hAnsi="Times New Roman"/>
                <w:sz w:val="24"/>
                <w:szCs w:val="24"/>
              </w:rPr>
              <w:t>VEDE</w:t>
            </w:r>
            <w:bookmarkStart w:id="0" w:name="_GoBack"/>
            <w:bookmarkEnd w:id="0"/>
            <w:r w:rsidRPr="00E25A56">
              <w:rPr>
                <w:rFonts w:ascii="Times New Roman" w:hAnsi="Times New Roman"/>
                <w:sz w:val="24"/>
                <w:szCs w:val="24"/>
              </w:rPr>
              <w:t xml:space="preserve">RE OSSERVARE E SPERIMENTARE </w:t>
            </w:r>
            <w:r>
              <w:rPr>
                <w:rFonts w:ascii="Times New Roman" w:hAnsi="Times New Roman"/>
                <w:sz w:val="24"/>
                <w:szCs w:val="24"/>
              </w:rPr>
              <w:t xml:space="preserve">ci saranno affondi in </w:t>
            </w:r>
            <w:r w:rsidRPr="00C34BBC">
              <w:rPr>
                <w:rFonts w:ascii="Times New Roman" w:hAnsi="Times New Roman"/>
                <w:sz w:val="24"/>
                <w:szCs w:val="24"/>
              </w:rPr>
              <w:t>scienze con attività di osservazione diretta e sperimentazione sensoriale.</w:t>
            </w:r>
          </w:p>
          <w:p w:rsidR="00DA653E" w:rsidRDefault="00DA653E" w:rsidP="0011388F"/>
        </w:tc>
      </w:tr>
    </w:tbl>
    <w:p w:rsidR="002C2358" w:rsidRDefault="002C2358" w:rsidP="002C2358">
      <w:pPr>
        <w:spacing w:after="160" w:line="259" w:lineRule="auto"/>
      </w:pPr>
    </w:p>
    <w:p w:rsidR="002C2358" w:rsidRDefault="002C2358" w:rsidP="002C2358">
      <w:pPr>
        <w:spacing w:after="160" w:line="259" w:lineRule="auto"/>
      </w:pPr>
    </w:p>
    <w:sectPr w:rsidR="002C2358" w:rsidSect="00551CC9">
      <w:pgSz w:w="16838" w:h="11906" w:orient="landscape"/>
      <w:pgMar w:top="1134" w:right="1417"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lonna MT">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363"/>
        </w:tabs>
        <w:ind w:left="363" w:hanging="360"/>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b w:val="0"/>
        <w:i w:val="0"/>
        <w:sz w:val="18"/>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olor w:val="auto"/>
        <w:sz w:val="20"/>
      </w:rPr>
    </w:lvl>
  </w:abstractNum>
  <w:abstractNum w:abstractNumId="3" w15:restartNumberingAfterBreak="0">
    <w:nsid w:val="03587C24"/>
    <w:multiLevelType w:val="hybridMultilevel"/>
    <w:tmpl w:val="8252E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BC2A94"/>
    <w:multiLevelType w:val="hybridMultilevel"/>
    <w:tmpl w:val="3C8C4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36238"/>
    <w:multiLevelType w:val="hybridMultilevel"/>
    <w:tmpl w:val="ABEAD034"/>
    <w:lvl w:ilvl="0" w:tplc="7432372C">
      <w:start w:val="1"/>
      <w:numFmt w:val="bullet"/>
      <w:lvlText w:val="‐"/>
      <w:lvlJc w:val="righ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996C8A"/>
    <w:multiLevelType w:val="hybridMultilevel"/>
    <w:tmpl w:val="0D747E56"/>
    <w:lvl w:ilvl="0" w:tplc="146CF3D8">
      <w:start w:val="1"/>
      <w:numFmt w:val="bullet"/>
      <w:lvlText w:val=""/>
      <w:lvlJc w:val="left"/>
      <w:pPr>
        <w:tabs>
          <w:tab w:val="num" w:pos="363"/>
        </w:tabs>
        <w:ind w:left="363" w:hanging="360"/>
      </w:pPr>
      <w:rPr>
        <w:rFonts w:ascii="Symbol" w:hAnsi="Symbol" w:hint="default"/>
        <w:sz w:val="16"/>
      </w:rPr>
    </w:lvl>
    <w:lvl w:ilvl="1" w:tplc="04100003" w:tentative="1">
      <w:start w:val="1"/>
      <w:numFmt w:val="bullet"/>
      <w:lvlText w:val="o"/>
      <w:lvlJc w:val="left"/>
      <w:pPr>
        <w:tabs>
          <w:tab w:val="num" w:pos="1443"/>
        </w:tabs>
        <w:ind w:left="1443" w:hanging="360"/>
      </w:pPr>
      <w:rPr>
        <w:rFonts w:ascii="Courier New" w:hAnsi="Courier New" w:cs="Courier New" w:hint="default"/>
      </w:rPr>
    </w:lvl>
    <w:lvl w:ilvl="2" w:tplc="04100005" w:tentative="1">
      <w:start w:val="1"/>
      <w:numFmt w:val="bullet"/>
      <w:lvlText w:val=""/>
      <w:lvlJc w:val="left"/>
      <w:pPr>
        <w:tabs>
          <w:tab w:val="num" w:pos="2163"/>
        </w:tabs>
        <w:ind w:left="2163" w:hanging="360"/>
      </w:pPr>
      <w:rPr>
        <w:rFonts w:ascii="Wingdings" w:hAnsi="Wingdings" w:hint="default"/>
      </w:rPr>
    </w:lvl>
    <w:lvl w:ilvl="3" w:tplc="04100001" w:tentative="1">
      <w:start w:val="1"/>
      <w:numFmt w:val="bullet"/>
      <w:lvlText w:val=""/>
      <w:lvlJc w:val="left"/>
      <w:pPr>
        <w:tabs>
          <w:tab w:val="num" w:pos="2883"/>
        </w:tabs>
        <w:ind w:left="2883" w:hanging="360"/>
      </w:pPr>
      <w:rPr>
        <w:rFonts w:ascii="Symbol" w:hAnsi="Symbol" w:hint="default"/>
      </w:rPr>
    </w:lvl>
    <w:lvl w:ilvl="4" w:tplc="04100003" w:tentative="1">
      <w:start w:val="1"/>
      <w:numFmt w:val="bullet"/>
      <w:lvlText w:val="o"/>
      <w:lvlJc w:val="left"/>
      <w:pPr>
        <w:tabs>
          <w:tab w:val="num" w:pos="3603"/>
        </w:tabs>
        <w:ind w:left="3603" w:hanging="360"/>
      </w:pPr>
      <w:rPr>
        <w:rFonts w:ascii="Courier New" w:hAnsi="Courier New" w:cs="Courier New" w:hint="default"/>
      </w:rPr>
    </w:lvl>
    <w:lvl w:ilvl="5" w:tplc="04100005" w:tentative="1">
      <w:start w:val="1"/>
      <w:numFmt w:val="bullet"/>
      <w:lvlText w:val=""/>
      <w:lvlJc w:val="left"/>
      <w:pPr>
        <w:tabs>
          <w:tab w:val="num" w:pos="4323"/>
        </w:tabs>
        <w:ind w:left="4323" w:hanging="360"/>
      </w:pPr>
      <w:rPr>
        <w:rFonts w:ascii="Wingdings" w:hAnsi="Wingdings" w:hint="default"/>
      </w:rPr>
    </w:lvl>
    <w:lvl w:ilvl="6" w:tplc="04100001" w:tentative="1">
      <w:start w:val="1"/>
      <w:numFmt w:val="bullet"/>
      <w:lvlText w:val=""/>
      <w:lvlJc w:val="left"/>
      <w:pPr>
        <w:tabs>
          <w:tab w:val="num" w:pos="5043"/>
        </w:tabs>
        <w:ind w:left="5043" w:hanging="360"/>
      </w:pPr>
      <w:rPr>
        <w:rFonts w:ascii="Symbol" w:hAnsi="Symbol" w:hint="default"/>
      </w:rPr>
    </w:lvl>
    <w:lvl w:ilvl="7" w:tplc="04100003" w:tentative="1">
      <w:start w:val="1"/>
      <w:numFmt w:val="bullet"/>
      <w:lvlText w:val="o"/>
      <w:lvlJc w:val="left"/>
      <w:pPr>
        <w:tabs>
          <w:tab w:val="num" w:pos="5763"/>
        </w:tabs>
        <w:ind w:left="5763" w:hanging="360"/>
      </w:pPr>
      <w:rPr>
        <w:rFonts w:ascii="Courier New" w:hAnsi="Courier New" w:cs="Courier New" w:hint="default"/>
      </w:rPr>
    </w:lvl>
    <w:lvl w:ilvl="8" w:tplc="04100005" w:tentative="1">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F8B5B42"/>
    <w:multiLevelType w:val="hybridMultilevel"/>
    <w:tmpl w:val="8632C438"/>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D959D3"/>
    <w:multiLevelType w:val="hybridMultilevel"/>
    <w:tmpl w:val="7B32B348"/>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322F64"/>
    <w:multiLevelType w:val="hybridMultilevel"/>
    <w:tmpl w:val="92AC61B6"/>
    <w:lvl w:ilvl="0" w:tplc="DA7C6834">
      <w:start w:val="1"/>
      <w:numFmt w:val="bullet"/>
      <w:lvlText w:val=""/>
      <w:lvlJc w:val="left"/>
      <w:pPr>
        <w:ind w:left="720" w:hanging="360"/>
      </w:pPr>
      <w:rPr>
        <w:rFonts w:ascii="Symbol" w:hAnsi="Symbol" w:hint="default"/>
      </w:rPr>
    </w:lvl>
    <w:lvl w:ilvl="1" w:tplc="F7E48116">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965504"/>
    <w:multiLevelType w:val="hybridMultilevel"/>
    <w:tmpl w:val="69F0BB0A"/>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C434BC"/>
    <w:multiLevelType w:val="hybridMultilevel"/>
    <w:tmpl w:val="9678147A"/>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D05372C"/>
    <w:multiLevelType w:val="hybridMultilevel"/>
    <w:tmpl w:val="C4EE63B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3C3E43"/>
    <w:multiLevelType w:val="hybridMultilevel"/>
    <w:tmpl w:val="0A7EF46E"/>
    <w:lvl w:ilvl="0" w:tplc="DA7C6834">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88293E"/>
    <w:multiLevelType w:val="hybridMultilevel"/>
    <w:tmpl w:val="C5000C1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2F36D40"/>
    <w:multiLevelType w:val="hybridMultilevel"/>
    <w:tmpl w:val="D9C2988C"/>
    <w:lvl w:ilvl="0" w:tplc="9722608A">
      <w:start w:val="1"/>
      <w:numFmt w:val="bullet"/>
      <w:lvlText w:val="→"/>
      <w:lvlJc w:val="left"/>
      <w:pPr>
        <w:ind w:left="360" w:hanging="360"/>
      </w:pPr>
      <w:rPr>
        <w:rFonts w:ascii="Book Antiqua" w:hAnsi="Book Antiqua"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14563E"/>
    <w:multiLevelType w:val="hybridMultilevel"/>
    <w:tmpl w:val="D4FC4E7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CDE5E7C"/>
    <w:multiLevelType w:val="hybridMultilevel"/>
    <w:tmpl w:val="13C6FE0C"/>
    <w:lvl w:ilvl="0" w:tplc="7432372C">
      <w:start w:val="1"/>
      <w:numFmt w:val="bullet"/>
      <w:lvlText w:val="‐"/>
      <w:lvlJc w:val="righ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BB23861"/>
    <w:multiLevelType w:val="hybridMultilevel"/>
    <w:tmpl w:val="4BE8737A"/>
    <w:lvl w:ilvl="0" w:tplc="BD90E2E6">
      <w:start w:val="1"/>
      <w:numFmt w:val="bullet"/>
      <w:lvlText w:val="→"/>
      <w:lvlJc w:val="left"/>
      <w:pPr>
        <w:ind w:left="1083" w:hanging="360"/>
      </w:pPr>
      <w:rPr>
        <w:rFonts w:ascii="Times New Roman" w:hAnsi="Times New Roman" w:hint="default"/>
        <w:b w:val="0"/>
        <w:i w:val="0"/>
        <w:sz w:val="18"/>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25" w15:restartNumberingAfterBreak="0">
    <w:nsid w:val="7BEB3E1F"/>
    <w:multiLevelType w:val="hybridMultilevel"/>
    <w:tmpl w:val="42B45C6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A7911"/>
    <w:multiLevelType w:val="hybridMultilevel"/>
    <w:tmpl w:val="889A1A3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4"/>
  </w:num>
  <w:num w:numId="4">
    <w:abstractNumId w:val="23"/>
  </w:num>
  <w:num w:numId="5">
    <w:abstractNumId w:val="16"/>
  </w:num>
  <w:num w:numId="6">
    <w:abstractNumId w:val="15"/>
  </w:num>
  <w:num w:numId="7">
    <w:abstractNumId w:val="11"/>
  </w:num>
  <w:num w:numId="8">
    <w:abstractNumId w:val="20"/>
  </w:num>
  <w:num w:numId="9">
    <w:abstractNumId w:val="9"/>
  </w:num>
  <w:num w:numId="10">
    <w:abstractNumId w:val="13"/>
  </w:num>
  <w:num w:numId="11">
    <w:abstractNumId w:val="5"/>
  </w:num>
  <w:num w:numId="12">
    <w:abstractNumId w:val="3"/>
  </w:num>
  <w:num w:numId="13">
    <w:abstractNumId w:val="26"/>
  </w:num>
  <w:num w:numId="14">
    <w:abstractNumId w:val="25"/>
  </w:num>
  <w:num w:numId="15">
    <w:abstractNumId w:val="19"/>
  </w:num>
  <w:num w:numId="16">
    <w:abstractNumId w:val="7"/>
  </w:num>
  <w:num w:numId="17">
    <w:abstractNumId w:val="14"/>
  </w:num>
  <w:num w:numId="18">
    <w:abstractNumId w:val="24"/>
  </w:num>
  <w:num w:numId="19">
    <w:abstractNumId w:val="0"/>
  </w:num>
  <w:num w:numId="20">
    <w:abstractNumId w:val="1"/>
  </w:num>
  <w:num w:numId="21">
    <w:abstractNumId w:val="2"/>
  </w:num>
  <w:num w:numId="22">
    <w:abstractNumId w:val="6"/>
  </w:num>
  <w:num w:numId="23">
    <w:abstractNumId w:val="22"/>
  </w:num>
  <w:num w:numId="24">
    <w:abstractNumId w:val="10"/>
  </w:num>
  <w:num w:numId="25">
    <w:abstractNumId w:val="18"/>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58"/>
    <w:rsid w:val="000D4A8F"/>
    <w:rsid w:val="000E450F"/>
    <w:rsid w:val="002C2358"/>
    <w:rsid w:val="00377F95"/>
    <w:rsid w:val="006777BE"/>
    <w:rsid w:val="0073280B"/>
    <w:rsid w:val="00B53621"/>
    <w:rsid w:val="00DA653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D90D"/>
  <w15:docId w15:val="{051DBA18-66F0-4D7D-A925-5AFE47EB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23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2358"/>
    <w:pPr>
      <w:ind w:left="720"/>
      <w:contextualSpacing/>
    </w:pPr>
  </w:style>
  <w:style w:type="character" w:styleId="Collegamentoipertestuale">
    <w:name w:val="Hyperlink"/>
    <w:basedOn w:val="Carpredefinitoparagrafo"/>
    <w:uiPriority w:val="99"/>
    <w:unhideWhenUsed/>
    <w:rsid w:val="002C2358"/>
    <w:rPr>
      <w:color w:val="0000FF" w:themeColor="hyperlink"/>
      <w:u w:val="single"/>
    </w:rPr>
  </w:style>
  <w:style w:type="paragraph" w:styleId="NormaleWeb">
    <w:name w:val="Normal (Web)"/>
    <w:basedOn w:val="Normale"/>
    <w:uiPriority w:val="99"/>
    <w:unhideWhenUsed/>
    <w:rsid w:val="002C2358"/>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qFormat/>
    <w:rsid w:val="002C2358"/>
    <w:pPr>
      <w:widowControl w:val="0"/>
      <w:spacing w:after="28"/>
      <w:ind w:firstLine="284"/>
      <w:contextualSpacing/>
      <w:jc w:val="both"/>
    </w:pPr>
    <w:rPr>
      <w:rFonts w:ascii="Helvetica" w:eastAsia="Times New Roman" w:hAnsi="Helvetica" w:cs="Helvetica"/>
      <w:bCs/>
      <w:sz w:val="18"/>
      <w:szCs w:val="18"/>
      <w:lang w:eastAsia="it-IT"/>
    </w:rPr>
  </w:style>
  <w:style w:type="table" w:customStyle="1" w:styleId="Grigliatabella1">
    <w:name w:val="Griglia tabella1"/>
    <w:basedOn w:val="Tabellanormale"/>
    <w:next w:val="Grigliatabella"/>
    <w:uiPriority w:val="39"/>
    <w:rsid w:val="002C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2C2358"/>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C2358"/>
    <w:rPr>
      <w:rFonts w:eastAsiaTheme="minorEastAsia"/>
      <w:lang w:eastAsia="it-IT"/>
    </w:rPr>
  </w:style>
  <w:style w:type="paragraph" w:styleId="Rientrocorpodeltesto">
    <w:name w:val="Body Text Indent"/>
    <w:basedOn w:val="Normale"/>
    <w:link w:val="RientrocorpodeltestoCarattere"/>
    <w:uiPriority w:val="99"/>
    <w:semiHidden/>
    <w:unhideWhenUsed/>
    <w:rsid w:val="002C235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C2358"/>
  </w:style>
  <w:style w:type="table" w:styleId="Grigliatabella">
    <w:name w:val="Table Grid"/>
    <w:basedOn w:val="Tabellanormale"/>
    <w:uiPriority w:val="59"/>
    <w:rsid w:val="002C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23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2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1011</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2020-06-19T08:34:00Z</dcterms:created>
  <dcterms:modified xsi:type="dcterms:W3CDTF">2020-06-19T08:34:00Z</dcterms:modified>
</cp:coreProperties>
</file>